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347C5" w:rsidRPr="002F098C" w:rsidRDefault="00A347C5" w:rsidP="00113E90">
      <w:pPr>
        <w:jc w:val="center"/>
        <w:rPr>
          <w:bCs/>
          <w:kern w:val="28"/>
          <w:sz w:val="32"/>
          <w:szCs w:val="32"/>
        </w:rPr>
      </w:pPr>
      <w:r w:rsidRPr="002F098C">
        <w:rPr>
          <w:rFonts w:cs="Arial"/>
          <w:b/>
          <w:bCs/>
          <w:kern w:val="28"/>
          <w:sz w:val="32"/>
          <w:szCs w:val="32"/>
        </w:rPr>
        <w:t xml:space="preserve">АДМИНИСТРАЦИЯ </w:t>
      </w:r>
    </w:p>
    <w:p w:rsidR="00A347C5" w:rsidRPr="002F098C" w:rsidRDefault="00A347C5" w:rsidP="00113E90">
      <w:pPr>
        <w:jc w:val="center"/>
        <w:rPr>
          <w:bCs/>
          <w:kern w:val="28"/>
          <w:sz w:val="32"/>
          <w:szCs w:val="32"/>
        </w:rPr>
      </w:pPr>
      <w:r w:rsidRPr="002F098C">
        <w:rPr>
          <w:rFonts w:cs="Arial"/>
          <w:b/>
          <w:bCs/>
          <w:kern w:val="28"/>
          <w:sz w:val="32"/>
          <w:szCs w:val="32"/>
        </w:rPr>
        <w:t>БОРОВСКОГО СЕЛЬСКОГО ПОСЕЛЕНИЯ</w:t>
      </w:r>
    </w:p>
    <w:p w:rsidR="00A347C5" w:rsidRPr="002F098C" w:rsidRDefault="00A347C5" w:rsidP="00113E90">
      <w:pPr>
        <w:jc w:val="center"/>
        <w:rPr>
          <w:bCs/>
          <w:kern w:val="28"/>
          <w:sz w:val="32"/>
          <w:szCs w:val="32"/>
        </w:rPr>
      </w:pPr>
      <w:r w:rsidRPr="002F098C">
        <w:rPr>
          <w:rFonts w:cs="Arial"/>
          <w:b/>
          <w:bCs/>
          <w:kern w:val="28"/>
          <w:sz w:val="32"/>
          <w:szCs w:val="32"/>
        </w:rPr>
        <w:t xml:space="preserve">ТЮМЕНСКОГО МУНИЦИПАЛЬНОГО РАЙОНА </w:t>
      </w:r>
    </w:p>
    <w:p w:rsidR="00A347C5" w:rsidRPr="002F098C" w:rsidRDefault="00A347C5" w:rsidP="00113E90">
      <w:pPr>
        <w:jc w:val="center"/>
        <w:rPr>
          <w:bCs/>
          <w:kern w:val="28"/>
          <w:sz w:val="32"/>
          <w:szCs w:val="32"/>
        </w:rPr>
      </w:pPr>
      <w:r w:rsidRPr="002F098C">
        <w:rPr>
          <w:rFonts w:cs="Arial"/>
          <w:b/>
          <w:bCs/>
          <w:kern w:val="28"/>
          <w:sz w:val="32"/>
          <w:szCs w:val="32"/>
        </w:rPr>
        <w:t>ТЮМЕНСКОЙ ОБЛАСТИ</w:t>
      </w:r>
    </w:p>
    <w:p w:rsidR="00A347C5" w:rsidRPr="002F098C" w:rsidRDefault="00A347C5" w:rsidP="00113E90">
      <w:pPr>
        <w:jc w:val="center"/>
        <w:rPr>
          <w:rFonts w:cs="Arial"/>
          <w:b/>
          <w:bCs/>
          <w:kern w:val="28"/>
          <w:sz w:val="32"/>
          <w:szCs w:val="32"/>
        </w:rPr>
      </w:pPr>
    </w:p>
    <w:p w:rsidR="00A347C5" w:rsidRPr="002F098C" w:rsidRDefault="00A347C5" w:rsidP="00113E90">
      <w:pPr>
        <w:jc w:val="center"/>
        <w:rPr>
          <w:bCs/>
          <w:kern w:val="28"/>
          <w:sz w:val="32"/>
          <w:szCs w:val="32"/>
        </w:rPr>
      </w:pPr>
      <w:r w:rsidRPr="002F098C">
        <w:rPr>
          <w:rFonts w:cs="Arial"/>
          <w:b/>
          <w:bCs/>
          <w:kern w:val="28"/>
          <w:sz w:val="32"/>
          <w:szCs w:val="32"/>
        </w:rPr>
        <w:t>ПОСТАНОВЛЕНИЕ</w:t>
      </w:r>
    </w:p>
    <w:p w:rsidR="00A347C5" w:rsidRPr="002F098C" w:rsidRDefault="00A347C5" w:rsidP="00113E90">
      <w:pPr>
        <w:jc w:val="center"/>
        <w:rPr>
          <w:bCs/>
          <w:kern w:val="28"/>
          <w:sz w:val="32"/>
          <w:szCs w:val="32"/>
        </w:rPr>
      </w:pPr>
      <w:r w:rsidRPr="002F098C">
        <w:rPr>
          <w:bCs/>
          <w:kern w:val="28"/>
          <w:sz w:val="32"/>
          <w:szCs w:val="32"/>
        </w:rPr>
        <w:t>4 июля 2025г. №25</w:t>
      </w:r>
    </w:p>
    <w:p w:rsidR="00A347C5" w:rsidRPr="009A6041" w:rsidRDefault="00A347C5">
      <w:pPr>
        <w:pStyle w:val="ConsPlusTitle"/>
        <w:ind w:firstLine="567"/>
        <w:jc w:val="both"/>
        <w:rPr>
          <w:rFonts w:ascii="PT Astra Serif" w:hAnsi="PT Astra Serif"/>
        </w:rPr>
      </w:pPr>
    </w:p>
    <w:p w:rsidR="00A347C5" w:rsidRPr="002F098C" w:rsidRDefault="00A347C5" w:rsidP="002F098C">
      <w:pPr>
        <w:pStyle w:val="af2"/>
        <w:spacing w:after="0" w:line="240" w:lineRule="auto"/>
        <w:jc w:val="center"/>
        <w:rPr>
          <w:rFonts w:cs="Arial"/>
          <w:b/>
          <w:bCs/>
          <w:kern w:val="28"/>
          <w:sz w:val="32"/>
          <w:szCs w:val="32"/>
        </w:rPr>
      </w:pPr>
      <w:r w:rsidRPr="002F098C">
        <w:rPr>
          <w:rFonts w:cs="Arial"/>
          <w:b/>
          <w:bCs/>
          <w:kern w:val="28"/>
          <w:sz w:val="32"/>
          <w:szCs w:val="32"/>
        </w:rPr>
        <w:t xml:space="preserve">О внесении изменений в Постановление администрации муниципального образования поселок Боровский от </w:t>
      </w:r>
      <w:hyperlink r:id="rId8" w:tgtFrame="ChangingDocument" w:history="1">
        <w:r w:rsidRPr="00406406">
          <w:rPr>
            <w:rStyle w:val="aa"/>
            <w:rFonts w:cs="Arial"/>
            <w:b/>
            <w:bCs/>
            <w:kern w:val="28"/>
            <w:sz w:val="32"/>
            <w:szCs w:val="32"/>
          </w:rPr>
          <w:t>15.06.2022 №18</w:t>
        </w:r>
      </w:hyperlink>
      <w:r w:rsidRPr="002F098C">
        <w:rPr>
          <w:rFonts w:cs="Arial"/>
          <w:b/>
          <w:bCs/>
          <w:kern w:val="28"/>
          <w:sz w:val="32"/>
          <w:szCs w:val="32"/>
        </w:rPr>
        <w:t xml:space="preserve"> «Об утверждении административного регламента предоставления муниципальной услуги: «Рассмотрение заявлений и принятие решений о выдачи разрешения на использование земель или земельного участка </w:t>
      </w:r>
      <w:proofErr w:type="gramStart"/>
      <w:r w:rsidRPr="002F098C">
        <w:rPr>
          <w:rFonts w:cs="Arial"/>
          <w:b/>
          <w:bCs/>
          <w:kern w:val="28"/>
          <w:sz w:val="32"/>
          <w:szCs w:val="32"/>
        </w:rPr>
        <w:t>для</w:t>
      </w:r>
      <w:proofErr w:type="gramEnd"/>
      <w:r w:rsidRPr="002F098C">
        <w:rPr>
          <w:rFonts w:cs="Arial"/>
          <w:b/>
          <w:bCs/>
          <w:kern w:val="28"/>
          <w:sz w:val="32"/>
          <w:szCs w:val="32"/>
        </w:rPr>
        <w:t xml:space="preserve"> </w:t>
      </w:r>
      <w:proofErr w:type="gramStart"/>
      <w:r w:rsidRPr="002F098C">
        <w:rPr>
          <w:rFonts w:cs="Arial"/>
          <w:b/>
          <w:bCs/>
          <w:kern w:val="28"/>
          <w:sz w:val="32"/>
          <w:szCs w:val="32"/>
        </w:rPr>
        <w:t>размещение</w:t>
      </w:r>
      <w:proofErr w:type="gramEnd"/>
      <w:r w:rsidRPr="002F098C">
        <w:rPr>
          <w:rFonts w:cs="Arial"/>
          <w:b/>
          <w:bCs/>
          <w:kern w:val="28"/>
          <w:sz w:val="32"/>
          <w:szCs w:val="32"/>
        </w:rPr>
        <w:t xml:space="preserve"> объектов, виды которых устанавливаются Правительством Российской Федерации </w:t>
      </w:r>
      <w:r w:rsidR="00406406">
        <w:rPr>
          <w:rFonts w:cs="Arial"/>
          <w:b/>
          <w:bCs/>
          <w:kern w:val="28"/>
          <w:sz w:val="32"/>
          <w:szCs w:val="32"/>
        </w:rPr>
        <w:t>(</w:t>
      </w:r>
      <w:r w:rsidRPr="002F098C">
        <w:rPr>
          <w:rFonts w:cs="Arial"/>
          <w:b/>
          <w:bCs/>
          <w:kern w:val="28"/>
          <w:sz w:val="32"/>
          <w:szCs w:val="32"/>
        </w:rPr>
        <w:t xml:space="preserve">с изменениями от </w:t>
      </w:r>
      <w:hyperlink r:id="rId9" w:tgtFrame="ChangingDocument" w:history="1">
        <w:r w:rsidRPr="00406406">
          <w:rPr>
            <w:rStyle w:val="aa"/>
            <w:rFonts w:cs="Arial"/>
            <w:b/>
            <w:bCs/>
            <w:kern w:val="28"/>
            <w:sz w:val="32"/>
            <w:szCs w:val="32"/>
          </w:rPr>
          <w:t>01.08.2022 №30</w:t>
        </w:r>
      </w:hyperlink>
      <w:r w:rsidRPr="002F098C">
        <w:rPr>
          <w:rFonts w:cs="Arial"/>
          <w:b/>
          <w:bCs/>
          <w:kern w:val="28"/>
          <w:sz w:val="32"/>
          <w:szCs w:val="32"/>
        </w:rPr>
        <w:t xml:space="preserve">, </w:t>
      </w:r>
      <w:hyperlink r:id="rId10" w:tgtFrame="ChangingDocument" w:history="1">
        <w:r w:rsidRPr="00406406">
          <w:rPr>
            <w:rStyle w:val="aa"/>
            <w:rFonts w:cs="Arial"/>
            <w:b/>
            <w:bCs/>
            <w:kern w:val="28"/>
            <w:sz w:val="32"/>
            <w:szCs w:val="32"/>
          </w:rPr>
          <w:t>14.04.2023 №16</w:t>
        </w:r>
      </w:hyperlink>
      <w:r w:rsidRPr="002F098C">
        <w:rPr>
          <w:rFonts w:cs="Arial"/>
          <w:b/>
          <w:bCs/>
          <w:kern w:val="28"/>
          <w:sz w:val="32"/>
          <w:szCs w:val="32"/>
        </w:rPr>
        <w:t xml:space="preserve">, </w:t>
      </w:r>
      <w:hyperlink r:id="rId11" w:tgtFrame="ChangingDocument" w:history="1">
        <w:r w:rsidRPr="00406406">
          <w:rPr>
            <w:rStyle w:val="aa"/>
            <w:rFonts w:cs="Arial"/>
            <w:b/>
            <w:bCs/>
            <w:kern w:val="28"/>
            <w:sz w:val="32"/>
            <w:szCs w:val="32"/>
          </w:rPr>
          <w:t>14.08.2024 №24</w:t>
        </w:r>
      </w:hyperlink>
      <w:r w:rsidRPr="002F098C">
        <w:rPr>
          <w:rFonts w:cs="Arial"/>
          <w:b/>
          <w:bCs/>
          <w:kern w:val="28"/>
          <w:sz w:val="32"/>
          <w:szCs w:val="32"/>
        </w:rPr>
        <w:t>)</w:t>
      </w:r>
    </w:p>
    <w:p w:rsidR="00A347C5" w:rsidRPr="009A6041" w:rsidRDefault="00A347C5">
      <w:pPr>
        <w:pStyle w:val="af2"/>
        <w:suppressAutoHyphens/>
        <w:spacing w:after="0" w:line="240" w:lineRule="auto"/>
        <w:ind w:firstLine="709"/>
        <w:rPr>
          <w:rFonts w:ascii="PT Astra Serif" w:hAnsi="PT Astra Serif"/>
        </w:rPr>
      </w:pPr>
      <w:r w:rsidRPr="009A6041">
        <w:rPr>
          <w:rStyle w:val="31"/>
          <w:rFonts w:ascii="PT Astra Serif" w:hAnsi="PT Astra Serif" w:cs="Arial"/>
          <w:bCs/>
          <w:sz w:val="28"/>
          <w:szCs w:val="28"/>
        </w:rPr>
        <w:t xml:space="preserve"> </w:t>
      </w:r>
    </w:p>
    <w:p w:rsidR="00A347C5" w:rsidRPr="009A6041" w:rsidRDefault="00A347C5" w:rsidP="00931326">
      <w:pPr>
        <w:pStyle w:val="af2"/>
        <w:suppressAutoHyphens/>
        <w:spacing w:after="0" w:line="240" w:lineRule="auto"/>
        <w:ind w:firstLine="709"/>
        <w:rPr>
          <w:rFonts w:ascii="PT Astra Serif" w:hAnsi="PT Astra Serif"/>
        </w:rPr>
      </w:pPr>
      <w:proofErr w:type="gramStart"/>
      <w:r w:rsidRPr="009A6041">
        <w:rPr>
          <w:rStyle w:val="31"/>
          <w:rFonts w:ascii="PT Astra Serif" w:hAnsi="PT Astra Serif" w:cs="Arial"/>
          <w:bCs/>
          <w:sz w:val="28"/>
          <w:szCs w:val="28"/>
        </w:rPr>
        <w:t>В соответствии с Земельным кодексом Российской Федерации, Федеральным законом от 27.07.2010 № 210-ФЗ «Об организации предоставления государственных и муниципальных услуг»,</w:t>
      </w:r>
      <w:r w:rsidRPr="009A6041">
        <w:rPr>
          <w:rStyle w:val="31"/>
          <w:rFonts w:ascii="PT Astra Serif" w:hAnsi="PT Astra Serif" w:cs="Arial"/>
          <w:sz w:val="28"/>
          <w:szCs w:val="28"/>
        </w:rPr>
        <w:t xml:space="preserve"> постановлением </w:t>
      </w:r>
      <w:r w:rsidRPr="009A6041">
        <w:rPr>
          <w:rStyle w:val="31"/>
          <w:rFonts w:ascii="PT Astra Serif" w:hAnsi="PT Astra Serif" w:cs="Arial"/>
          <w:bCs/>
          <w:sz w:val="28"/>
          <w:szCs w:val="28"/>
        </w:rPr>
        <w:t>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перечень видов объектов</w:t>
      </w:r>
      <w:r w:rsidRPr="009A6041">
        <w:rPr>
          <w:rStyle w:val="31"/>
          <w:rFonts w:ascii="PT Astra Serif" w:hAnsi="PT Astra Serif" w:cs="Arial"/>
          <w:sz w:val="28"/>
          <w:szCs w:val="28"/>
        </w:rPr>
        <w:t>), постановлением</w:t>
      </w:r>
      <w:r w:rsidRPr="009A6041">
        <w:rPr>
          <w:rStyle w:val="31"/>
          <w:rFonts w:ascii="PT Astra Serif" w:hAnsi="PT Astra Serif" w:cs="Arial"/>
          <w:bCs/>
          <w:sz w:val="28"/>
          <w:szCs w:val="28"/>
        </w:rPr>
        <w:t xml:space="preserve"> Правительства Тюменской области</w:t>
      </w:r>
      <w:proofErr w:type="gramEnd"/>
      <w:r w:rsidRPr="009A6041">
        <w:rPr>
          <w:rStyle w:val="31"/>
          <w:rFonts w:ascii="PT Astra Serif" w:hAnsi="PT Astra Serif" w:cs="Arial"/>
          <w:bCs/>
          <w:sz w:val="28"/>
          <w:szCs w:val="28"/>
        </w:rPr>
        <w:t xml:space="preserve"> от 03.06.2015 № 238-п «Об утверждении Положения о порядке и условиях размещения объектов на землях 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(далее - Положение</w:t>
      </w:r>
      <w:proofErr w:type="gramStart"/>
      <w:r w:rsidRPr="009A6041">
        <w:rPr>
          <w:rStyle w:val="31"/>
          <w:rFonts w:ascii="PT Astra Serif" w:hAnsi="PT Astra Serif" w:cs="Arial"/>
          <w:bCs/>
          <w:sz w:val="28"/>
          <w:szCs w:val="28"/>
        </w:rPr>
        <w:t>),,</w:t>
      </w:r>
      <w:r w:rsidRPr="009A6041">
        <w:rPr>
          <w:rFonts w:ascii="PT Astra Serif" w:hAnsi="PT Astra Serif" w:cs="Arial"/>
          <w:sz w:val="28"/>
          <w:szCs w:val="28"/>
        </w:rPr>
        <w:t xml:space="preserve"> </w:t>
      </w:r>
      <w:proofErr w:type="gramEnd"/>
      <w:r w:rsidRPr="009A6041">
        <w:rPr>
          <w:rFonts w:ascii="PT Astra Serif" w:hAnsi="PT Astra Serif" w:cs="Arial"/>
          <w:sz w:val="28"/>
          <w:szCs w:val="28"/>
        </w:rPr>
        <w:t>руководствуясь Уставом Боровского сельского поселения, администрация Боровского сельского поселения постановляет:</w:t>
      </w:r>
    </w:p>
    <w:p w:rsidR="00A347C5" w:rsidRPr="009A6041" w:rsidRDefault="00A347C5" w:rsidP="00931326">
      <w:pPr>
        <w:pStyle w:val="af2"/>
        <w:suppressAutoHyphens/>
        <w:spacing w:after="0" w:line="240" w:lineRule="auto"/>
        <w:ind w:firstLine="709"/>
        <w:rPr>
          <w:rFonts w:ascii="PT Astra Serif" w:hAnsi="PT Astra Serif"/>
        </w:rPr>
      </w:pPr>
      <w:r w:rsidRPr="009A6041">
        <w:rPr>
          <w:rFonts w:ascii="PT Astra Serif" w:hAnsi="PT Astra Serif" w:cs="Arial"/>
          <w:sz w:val="28"/>
          <w:szCs w:val="28"/>
        </w:rPr>
        <w:t xml:space="preserve">1. В Постановление администрации муниципального образования поселок Боровский от </w:t>
      </w:r>
      <w:hyperlink r:id="rId12" w:tgtFrame="ChangingDocument" w:history="1">
        <w:r w:rsidRPr="00406406">
          <w:rPr>
            <w:rStyle w:val="aa"/>
            <w:rFonts w:ascii="PT Astra Serif" w:hAnsi="PT Astra Serif" w:cs="Arial"/>
            <w:sz w:val="28"/>
            <w:szCs w:val="28"/>
          </w:rPr>
          <w:t>15.06.2022 №18</w:t>
        </w:r>
      </w:hyperlink>
      <w:r w:rsidRPr="009A6041">
        <w:rPr>
          <w:rFonts w:ascii="PT Astra Serif" w:hAnsi="PT Astra Serif" w:cs="Arial"/>
          <w:sz w:val="28"/>
          <w:szCs w:val="28"/>
        </w:rPr>
        <w:t xml:space="preserve"> «Об утверждении административного регламента предоставления муниципальной услуги «Рассмотрение заявлений и принятие решений о выдаче разрешения на использование земель или земельного участка для размещения объектов, виды кот</w:t>
      </w:r>
      <w:r w:rsidRPr="009A6041">
        <w:rPr>
          <w:rFonts w:ascii="PT Astra Serif" w:hAnsi="PT Astra Serif" w:cs="Arial"/>
          <w:sz w:val="28"/>
          <w:szCs w:val="28"/>
          <w:shd w:val="clear" w:color="auto" w:fill="FFFFFF"/>
        </w:rPr>
        <w:t>орых устанавливаются Правительством Российской Федерации</w:t>
      </w:r>
      <w:r w:rsidRPr="009A6041">
        <w:rPr>
          <w:rFonts w:ascii="PT Astra Serif" w:hAnsi="PT Astra Serif" w:cs="Arial"/>
          <w:sz w:val="28"/>
          <w:szCs w:val="28"/>
        </w:rPr>
        <w:t>» (далее - Постановление)  внести следующие изменения:</w:t>
      </w:r>
    </w:p>
    <w:p w:rsidR="00A347C5" w:rsidRPr="009A6041" w:rsidRDefault="00A347C5" w:rsidP="00931326">
      <w:pPr>
        <w:pStyle w:val="af2"/>
        <w:suppressAutoHyphens/>
        <w:spacing w:after="0" w:line="240" w:lineRule="auto"/>
        <w:ind w:firstLine="709"/>
        <w:rPr>
          <w:rFonts w:ascii="PT Astra Serif" w:hAnsi="PT Astra Serif"/>
        </w:rPr>
      </w:pPr>
      <w:r w:rsidRPr="009A6041">
        <w:rPr>
          <w:rFonts w:ascii="PT Astra Serif" w:hAnsi="PT Astra Serif" w:cs="Arial"/>
          <w:sz w:val="28"/>
          <w:szCs w:val="28"/>
        </w:rPr>
        <w:t xml:space="preserve">- приложение к Постановлению изложить в новой редакции </w:t>
      </w:r>
      <w:proofErr w:type="gramStart"/>
      <w:r w:rsidRPr="009A6041">
        <w:rPr>
          <w:rFonts w:ascii="PT Astra Serif" w:hAnsi="PT Astra Serif" w:cs="Arial"/>
          <w:sz w:val="28"/>
          <w:szCs w:val="28"/>
        </w:rPr>
        <w:t>согласно приложения</w:t>
      </w:r>
      <w:proofErr w:type="gramEnd"/>
      <w:r w:rsidRPr="009A6041">
        <w:rPr>
          <w:rFonts w:ascii="PT Astra Serif" w:hAnsi="PT Astra Serif" w:cs="Arial"/>
          <w:sz w:val="28"/>
          <w:szCs w:val="28"/>
        </w:rPr>
        <w:t xml:space="preserve"> к настоящему постановлению</w:t>
      </w:r>
    </w:p>
    <w:p w:rsidR="00A347C5" w:rsidRPr="009A6041" w:rsidRDefault="00A347C5" w:rsidP="00931326">
      <w:pPr>
        <w:pStyle w:val="26"/>
        <w:ind w:firstLine="709"/>
        <w:jc w:val="both"/>
        <w:rPr>
          <w:rFonts w:ascii="PT Astra Serif" w:hAnsi="PT Astra Serif"/>
        </w:rPr>
      </w:pPr>
      <w:r w:rsidRPr="009A6041">
        <w:rPr>
          <w:rStyle w:val="22"/>
          <w:rFonts w:ascii="PT Astra Serif" w:hAnsi="PT Astra Serif" w:cs="Arial"/>
          <w:szCs w:val="28"/>
        </w:rPr>
        <w:lastRenderedPageBreak/>
        <w:t xml:space="preserve">2. </w:t>
      </w:r>
      <w:r w:rsidRPr="009A6041">
        <w:rPr>
          <w:rStyle w:val="31"/>
          <w:rFonts w:ascii="PT Astra Serif" w:hAnsi="PT Astra Serif" w:cs="Times New Roman"/>
          <w:szCs w:val="28"/>
        </w:rPr>
        <w:t xml:space="preserve">Обнародовать настоящее постановление посредством размещения на информационных стендах в местах, установленных Администрацией Боровского сельского поселения и </w:t>
      </w:r>
      <w:proofErr w:type="gramStart"/>
      <w:r w:rsidRPr="009A6041">
        <w:rPr>
          <w:rStyle w:val="31"/>
          <w:rFonts w:ascii="PT Astra Serif" w:hAnsi="PT Astra Serif" w:cs="Times New Roman"/>
          <w:szCs w:val="28"/>
        </w:rPr>
        <w:t>разместить его</w:t>
      </w:r>
      <w:proofErr w:type="gramEnd"/>
      <w:r w:rsidRPr="009A6041">
        <w:rPr>
          <w:rStyle w:val="31"/>
          <w:rFonts w:ascii="PT Astra Serif" w:hAnsi="PT Astra Serif" w:cs="Times New Roman"/>
          <w:szCs w:val="28"/>
        </w:rPr>
        <w:t xml:space="preserve"> на странице Боровского сельского поселения на официальном сайте Администрации Тюменского муниципального района (www.atmr.ru) в информационно-телекоммуникационной сети «Интернет».</w:t>
      </w:r>
    </w:p>
    <w:p w:rsidR="00A347C5" w:rsidRPr="009A6041" w:rsidRDefault="00A347C5" w:rsidP="00931326">
      <w:pPr>
        <w:pStyle w:val="32"/>
        <w:keepNext w:val="0"/>
        <w:shd w:val="clear" w:color="auto" w:fill="auto"/>
        <w:rPr>
          <w:rFonts w:ascii="PT Astra Serif" w:hAnsi="PT Astra Serif"/>
        </w:rPr>
      </w:pPr>
      <w:r w:rsidRPr="009A6041">
        <w:rPr>
          <w:rStyle w:val="31"/>
          <w:rFonts w:ascii="PT Astra Serif" w:eastAsia="Arial" w:hAnsi="PT Astra Serif" w:cs="Arial"/>
          <w:sz w:val="28"/>
          <w:szCs w:val="28"/>
        </w:rPr>
        <w:t>3. Настоящее постановление вступает в силу после официального обнародования.</w:t>
      </w:r>
    </w:p>
    <w:p w:rsidR="00A347C5" w:rsidRPr="009A6041" w:rsidRDefault="00A347C5" w:rsidP="00931326">
      <w:pPr>
        <w:pStyle w:val="af2"/>
        <w:suppressAutoHyphens/>
        <w:spacing w:after="0" w:line="240" w:lineRule="auto"/>
        <w:ind w:firstLine="709"/>
        <w:rPr>
          <w:rFonts w:ascii="PT Astra Serif" w:hAnsi="PT Astra Serif"/>
        </w:rPr>
      </w:pPr>
      <w:r w:rsidRPr="009A6041">
        <w:rPr>
          <w:rStyle w:val="31"/>
          <w:rFonts w:ascii="PT Astra Serif" w:hAnsi="PT Astra Serif" w:cs="Arial"/>
          <w:sz w:val="28"/>
          <w:szCs w:val="28"/>
        </w:rPr>
        <w:t xml:space="preserve">4. </w:t>
      </w:r>
      <w:proofErr w:type="gramStart"/>
      <w:r w:rsidRPr="009A6041">
        <w:rPr>
          <w:rStyle w:val="31"/>
          <w:rFonts w:ascii="PT Astra Serif" w:hAnsi="PT Astra Serif" w:cs="Arial"/>
          <w:sz w:val="28"/>
          <w:szCs w:val="28"/>
        </w:rPr>
        <w:t>Контроль за</w:t>
      </w:r>
      <w:proofErr w:type="gramEnd"/>
      <w:r w:rsidRPr="009A6041">
        <w:rPr>
          <w:rStyle w:val="31"/>
          <w:rFonts w:ascii="PT Astra Serif" w:hAnsi="PT Astra Serif" w:cs="Arial"/>
          <w:sz w:val="28"/>
          <w:szCs w:val="28"/>
        </w:rPr>
        <w:t xml:space="preserve"> исполнением настоящего постановления возложить на заместителя главы сельского поселения по строительству, благоустройству, землеустройству, ГО и ЧС.</w:t>
      </w:r>
    </w:p>
    <w:p w:rsidR="00A347C5" w:rsidRPr="009A6041" w:rsidRDefault="00A347C5">
      <w:pPr>
        <w:pStyle w:val="af2"/>
        <w:spacing w:after="0" w:line="240" w:lineRule="auto"/>
        <w:rPr>
          <w:rFonts w:ascii="PT Astra Serif" w:hAnsi="PT Astra Serif" w:cs="Arial"/>
          <w:sz w:val="28"/>
          <w:szCs w:val="28"/>
        </w:rPr>
      </w:pPr>
    </w:p>
    <w:p w:rsidR="00931326" w:rsidRPr="009A6041" w:rsidRDefault="00A347C5">
      <w:pPr>
        <w:pStyle w:val="af2"/>
        <w:widowControl w:val="0"/>
        <w:tabs>
          <w:tab w:val="left" w:pos="142"/>
        </w:tabs>
        <w:suppressAutoHyphens/>
        <w:autoSpaceDE w:val="0"/>
        <w:spacing w:after="0" w:line="240" w:lineRule="auto"/>
        <w:rPr>
          <w:rFonts w:ascii="PT Astra Serif" w:hAnsi="PT Astra Serif" w:cs="Arial"/>
          <w:sz w:val="28"/>
          <w:szCs w:val="28"/>
        </w:rPr>
      </w:pPr>
      <w:r w:rsidRPr="009A6041">
        <w:rPr>
          <w:rFonts w:ascii="PT Astra Serif" w:hAnsi="PT Astra Serif" w:cs="Arial"/>
          <w:sz w:val="28"/>
          <w:szCs w:val="28"/>
        </w:rPr>
        <w:t>Глава Боровского сельского поселения</w:t>
      </w:r>
    </w:p>
    <w:p w:rsidR="00A347C5" w:rsidRPr="009A6041" w:rsidRDefault="00A347C5">
      <w:pPr>
        <w:pStyle w:val="af2"/>
        <w:widowControl w:val="0"/>
        <w:tabs>
          <w:tab w:val="left" w:pos="142"/>
        </w:tabs>
        <w:suppressAutoHyphens/>
        <w:autoSpaceDE w:val="0"/>
        <w:spacing w:after="0" w:line="240" w:lineRule="auto"/>
        <w:rPr>
          <w:rFonts w:ascii="PT Astra Serif" w:hAnsi="PT Astra Serif"/>
        </w:rPr>
      </w:pPr>
      <w:r w:rsidRPr="009A6041">
        <w:rPr>
          <w:rFonts w:ascii="PT Astra Serif" w:hAnsi="PT Astra Serif" w:cs="Arial"/>
          <w:sz w:val="28"/>
          <w:szCs w:val="28"/>
        </w:rPr>
        <w:t>С.В. Сычева</w:t>
      </w:r>
    </w:p>
    <w:p w:rsidR="00A347C5" w:rsidRPr="009A6041" w:rsidRDefault="00A347C5">
      <w:pPr>
        <w:pStyle w:val="af2"/>
        <w:widowControl w:val="0"/>
        <w:tabs>
          <w:tab w:val="left" w:pos="142"/>
        </w:tabs>
        <w:suppressAutoHyphens/>
        <w:autoSpaceDE w:val="0"/>
        <w:spacing w:after="0" w:line="240" w:lineRule="auto"/>
        <w:rPr>
          <w:rFonts w:ascii="PT Astra Serif" w:hAnsi="PT Astra Serif" w:cs="Arial"/>
        </w:rPr>
      </w:pPr>
    </w:p>
    <w:p w:rsidR="00A347C5" w:rsidRPr="00406406" w:rsidRDefault="00A347C5" w:rsidP="00406406">
      <w:pPr>
        <w:pStyle w:val="af2"/>
        <w:widowControl w:val="0"/>
        <w:tabs>
          <w:tab w:val="left" w:pos="142"/>
        </w:tabs>
        <w:suppressAutoHyphens/>
        <w:autoSpaceDE w:val="0"/>
        <w:spacing w:after="0" w:line="240" w:lineRule="auto"/>
        <w:ind w:left="5670" w:firstLine="0"/>
        <w:rPr>
          <w:rFonts w:ascii="PT Astra Serif" w:hAnsi="PT Astra Serif"/>
          <w:color w:val="000000" w:themeColor="text1"/>
        </w:rPr>
      </w:pPr>
      <w:r w:rsidRPr="00406406">
        <w:rPr>
          <w:rFonts w:ascii="PT Astra Serif" w:hAnsi="PT Astra Serif" w:cs="Arial"/>
          <w:color w:val="000000" w:themeColor="text1"/>
          <w:sz w:val="28"/>
          <w:szCs w:val="28"/>
        </w:rPr>
        <w:t>Приложение</w:t>
      </w:r>
    </w:p>
    <w:p w:rsidR="00A347C5" w:rsidRPr="00406406" w:rsidRDefault="00A347C5" w:rsidP="00145BC3">
      <w:pPr>
        <w:pStyle w:val="32"/>
        <w:keepNext w:val="0"/>
        <w:ind w:left="5670" w:firstLine="0"/>
        <w:jc w:val="left"/>
        <w:rPr>
          <w:rFonts w:ascii="PT Astra Serif" w:hAnsi="PT Astra Serif"/>
          <w:color w:val="000000" w:themeColor="text1"/>
        </w:rPr>
      </w:pPr>
      <w:r w:rsidRPr="00406406">
        <w:rPr>
          <w:rFonts w:ascii="PT Astra Serif" w:hAnsi="PT Astra Serif" w:cs="Arial"/>
          <w:color w:val="000000" w:themeColor="text1"/>
          <w:sz w:val="28"/>
          <w:szCs w:val="28"/>
        </w:rPr>
        <w:t xml:space="preserve">к постановлению Администрации </w:t>
      </w:r>
      <w:proofErr w:type="gramStart"/>
      <w:r w:rsidRPr="00406406">
        <w:rPr>
          <w:rFonts w:ascii="PT Astra Serif" w:hAnsi="PT Astra Serif" w:cs="Arial"/>
          <w:color w:val="000000" w:themeColor="text1"/>
          <w:sz w:val="28"/>
          <w:szCs w:val="28"/>
        </w:rPr>
        <w:t>Боровского</w:t>
      </w:r>
      <w:proofErr w:type="gramEnd"/>
      <w:r w:rsidRPr="00406406">
        <w:rPr>
          <w:rFonts w:ascii="PT Astra Serif" w:hAnsi="PT Astra Serif" w:cs="Arial"/>
          <w:color w:val="000000" w:themeColor="text1"/>
          <w:sz w:val="28"/>
          <w:szCs w:val="28"/>
        </w:rPr>
        <w:t xml:space="preserve"> </w:t>
      </w:r>
    </w:p>
    <w:p w:rsidR="00A347C5" w:rsidRPr="00406406" w:rsidRDefault="00A347C5" w:rsidP="00145BC3">
      <w:pPr>
        <w:pStyle w:val="32"/>
        <w:keepNext w:val="0"/>
        <w:ind w:left="5670" w:firstLine="0"/>
        <w:jc w:val="left"/>
        <w:rPr>
          <w:rFonts w:ascii="PT Astra Serif" w:hAnsi="PT Astra Serif"/>
          <w:color w:val="000000" w:themeColor="text1"/>
        </w:rPr>
      </w:pPr>
      <w:r w:rsidRPr="00406406">
        <w:rPr>
          <w:rFonts w:ascii="PT Astra Serif" w:hAnsi="PT Astra Serif" w:cs="Arial"/>
          <w:color w:val="000000" w:themeColor="text1"/>
          <w:sz w:val="28"/>
          <w:szCs w:val="28"/>
        </w:rPr>
        <w:t>сельского поселения</w:t>
      </w:r>
    </w:p>
    <w:p w:rsidR="00A347C5" w:rsidRPr="00406406" w:rsidRDefault="00A347C5" w:rsidP="00145BC3">
      <w:pPr>
        <w:pStyle w:val="32"/>
        <w:keepNext w:val="0"/>
        <w:ind w:left="5670" w:firstLine="0"/>
        <w:jc w:val="left"/>
        <w:rPr>
          <w:rFonts w:ascii="PT Astra Serif" w:hAnsi="PT Astra Serif"/>
          <w:color w:val="000000" w:themeColor="text1"/>
        </w:rPr>
      </w:pPr>
      <w:r w:rsidRPr="00406406">
        <w:rPr>
          <w:rFonts w:ascii="PT Astra Serif" w:hAnsi="PT Astra Serif" w:cs="Arial"/>
          <w:color w:val="000000" w:themeColor="text1"/>
          <w:sz w:val="28"/>
          <w:szCs w:val="28"/>
        </w:rPr>
        <w:t>от 04.07.2025 № 25</w:t>
      </w:r>
    </w:p>
    <w:p w:rsidR="00A347C5" w:rsidRPr="00406406" w:rsidRDefault="00A347C5" w:rsidP="00145BC3">
      <w:pPr>
        <w:pStyle w:val="32"/>
        <w:keepNext w:val="0"/>
        <w:ind w:firstLine="567"/>
        <w:jc w:val="center"/>
        <w:rPr>
          <w:rFonts w:ascii="PT Astra Serif" w:hAnsi="PT Astra Serif" w:cs="Arial"/>
          <w:b/>
          <w:color w:val="000000" w:themeColor="text1"/>
          <w:sz w:val="28"/>
          <w:szCs w:val="28"/>
        </w:rPr>
      </w:pPr>
    </w:p>
    <w:p w:rsidR="00A347C5" w:rsidRPr="00406406" w:rsidRDefault="00A347C5" w:rsidP="00145BC3">
      <w:pPr>
        <w:pStyle w:val="32"/>
        <w:keepNext w:val="0"/>
        <w:ind w:firstLine="567"/>
        <w:jc w:val="center"/>
        <w:rPr>
          <w:rFonts w:ascii="PT Astra Serif" w:hAnsi="PT Astra Serif"/>
          <w:color w:val="000000" w:themeColor="text1"/>
        </w:rPr>
      </w:pPr>
      <w:r w:rsidRPr="00406406">
        <w:rPr>
          <w:rFonts w:ascii="PT Astra Serif" w:hAnsi="PT Astra Serif" w:cs="Arial"/>
          <w:b/>
          <w:color w:val="000000" w:themeColor="text1"/>
          <w:sz w:val="28"/>
          <w:szCs w:val="28"/>
        </w:rPr>
        <w:t>Административный регламент</w:t>
      </w:r>
    </w:p>
    <w:p w:rsidR="00A347C5" w:rsidRPr="00406406" w:rsidRDefault="00A347C5" w:rsidP="00145BC3">
      <w:pPr>
        <w:pStyle w:val="32"/>
        <w:keepNext w:val="0"/>
        <w:autoSpaceDE w:val="0"/>
        <w:ind w:firstLine="567"/>
        <w:jc w:val="center"/>
        <w:rPr>
          <w:rFonts w:ascii="PT Astra Serif" w:hAnsi="PT Astra Serif"/>
          <w:color w:val="000000" w:themeColor="text1"/>
        </w:rPr>
      </w:pPr>
      <w:r w:rsidRPr="00406406">
        <w:rPr>
          <w:rStyle w:val="31"/>
          <w:rFonts w:ascii="PT Astra Serif" w:hAnsi="PT Astra Serif"/>
          <w:b/>
          <w:color w:val="000000" w:themeColor="text1"/>
          <w:sz w:val="28"/>
          <w:szCs w:val="28"/>
        </w:rPr>
        <w:t>предоставления муниципальной услуги: «</w:t>
      </w:r>
      <w:r w:rsidRPr="00406406">
        <w:rPr>
          <w:rStyle w:val="31"/>
          <w:rFonts w:ascii="PT Astra Serif" w:hAnsi="PT Astra Serif" w:cs="Arial"/>
          <w:b/>
          <w:color w:val="000000" w:themeColor="text1"/>
          <w:sz w:val="28"/>
          <w:szCs w:val="28"/>
        </w:rPr>
        <w:t>Рассмотрение заявлений и принятие решений о выдаче разрешения на использование земель или земельного участка для размещения объектов, виды которых устанавливаются Правительством Российской Федерации</w:t>
      </w:r>
      <w:r w:rsidRPr="00406406">
        <w:rPr>
          <w:rStyle w:val="31"/>
          <w:rFonts w:ascii="PT Astra Serif" w:hAnsi="PT Astra Serif"/>
          <w:color w:val="000000" w:themeColor="text1"/>
          <w:sz w:val="28"/>
          <w:szCs w:val="28"/>
        </w:rPr>
        <w:t>»</w:t>
      </w:r>
    </w:p>
    <w:p w:rsidR="00A347C5" w:rsidRPr="00406406" w:rsidRDefault="00A347C5" w:rsidP="00406406">
      <w:pPr>
        <w:pStyle w:val="32"/>
        <w:keepNext w:val="0"/>
        <w:ind w:firstLine="567"/>
        <w:jc w:val="center"/>
        <w:rPr>
          <w:rFonts w:ascii="PT Astra Serif" w:hAnsi="PT Astra Serif" w:cs="Arial"/>
          <w:b/>
          <w:color w:val="000000" w:themeColor="text1"/>
          <w:sz w:val="28"/>
          <w:szCs w:val="28"/>
        </w:rPr>
      </w:pPr>
    </w:p>
    <w:p w:rsidR="00A347C5" w:rsidRPr="00406406" w:rsidRDefault="00A347C5" w:rsidP="00406406">
      <w:pPr>
        <w:pStyle w:val="32"/>
        <w:keepNext w:val="0"/>
        <w:spacing w:line="480" w:lineRule="auto"/>
        <w:ind w:firstLine="567"/>
        <w:jc w:val="center"/>
        <w:rPr>
          <w:rFonts w:ascii="PT Astra Serif" w:hAnsi="PT Astra Serif"/>
          <w:color w:val="000000" w:themeColor="text1"/>
        </w:rPr>
      </w:pPr>
      <w:r w:rsidRPr="00406406">
        <w:rPr>
          <w:rStyle w:val="31"/>
          <w:rFonts w:ascii="PT Astra Serif" w:hAnsi="PT Astra Serif" w:cs="Arial"/>
          <w:b/>
          <w:color w:val="000000" w:themeColor="text1"/>
          <w:sz w:val="28"/>
          <w:szCs w:val="28"/>
          <w:lang w:val="en-US"/>
        </w:rPr>
        <w:t>I</w:t>
      </w:r>
      <w:r w:rsidRPr="00406406">
        <w:rPr>
          <w:rStyle w:val="31"/>
          <w:rFonts w:ascii="PT Astra Serif" w:hAnsi="PT Astra Serif" w:cs="Arial"/>
          <w:b/>
          <w:color w:val="000000" w:themeColor="text1"/>
          <w:sz w:val="28"/>
          <w:szCs w:val="28"/>
        </w:rPr>
        <w:t>. ОБЩИЕ ПОЛОЖЕНИЯ</w:t>
      </w:r>
    </w:p>
    <w:p w:rsidR="00A347C5" w:rsidRPr="009A6041" w:rsidRDefault="00A347C5" w:rsidP="00406406">
      <w:pPr>
        <w:pStyle w:val="32"/>
        <w:keepNext w:val="0"/>
        <w:ind w:firstLine="567"/>
        <w:rPr>
          <w:rFonts w:ascii="PT Astra Serif" w:hAnsi="PT Astra Serif"/>
        </w:rPr>
      </w:pPr>
      <w:r w:rsidRPr="009A6041">
        <w:rPr>
          <w:rFonts w:ascii="PT Astra Serif" w:hAnsi="PT Astra Serif" w:cs="Arial"/>
          <w:b/>
          <w:bCs/>
          <w:sz w:val="28"/>
          <w:szCs w:val="28"/>
        </w:rPr>
        <w:t>1.1. Предмет регулирования административного регламента</w:t>
      </w:r>
    </w:p>
    <w:p w:rsidR="00A347C5" w:rsidRPr="009A6041" w:rsidRDefault="00A347C5" w:rsidP="00406406">
      <w:pPr>
        <w:pStyle w:val="32"/>
        <w:keepNext w:val="0"/>
        <w:ind w:firstLine="567"/>
        <w:rPr>
          <w:rFonts w:ascii="PT Astra Serif" w:hAnsi="PT Astra Serif"/>
        </w:rPr>
      </w:pPr>
      <w:r w:rsidRPr="009A6041">
        <w:rPr>
          <w:rStyle w:val="31"/>
          <w:rFonts w:ascii="PT Astra Serif" w:eastAsia="Calibri" w:hAnsi="PT Astra Serif" w:cs="Arial"/>
          <w:sz w:val="28"/>
          <w:szCs w:val="28"/>
        </w:rPr>
        <w:t xml:space="preserve">Настоящий административный регламент устанавливает порядок и стандарт предоставления муниципальной услуги по рассмотрению заявлений и принятию решений о выдаче разрешения на использование земель или земельного участка, находящихся в собственности Боровского сельского поселения, а также  земельных участков, государственная собственность на которые не разграничена и </w:t>
      </w:r>
      <w:proofErr w:type="gramStart"/>
      <w:r w:rsidRPr="009A6041">
        <w:rPr>
          <w:rStyle w:val="31"/>
          <w:rFonts w:ascii="PT Astra Serif" w:eastAsia="Calibri" w:hAnsi="PT Astra Serif" w:cs="Arial"/>
          <w:sz w:val="28"/>
          <w:szCs w:val="28"/>
        </w:rPr>
        <w:t>полномочия</w:t>
      </w:r>
      <w:proofErr w:type="gramEnd"/>
      <w:r w:rsidRPr="009A6041">
        <w:rPr>
          <w:rStyle w:val="31"/>
          <w:rFonts w:ascii="PT Astra Serif" w:eastAsia="Calibri" w:hAnsi="PT Astra Serif" w:cs="Arial"/>
          <w:sz w:val="28"/>
          <w:szCs w:val="28"/>
        </w:rPr>
        <w:t xml:space="preserve"> в отношении которых осуществляет администрация Боровского сельского поселения, для размещения объектов, виды которых устанавливаются Правительством Российской Федерации </w:t>
      </w:r>
      <w:r w:rsidRPr="009A6041">
        <w:rPr>
          <w:rStyle w:val="31"/>
          <w:rFonts w:ascii="PT Astra Serif" w:eastAsia="Calibri" w:hAnsi="PT Astra Serif" w:cs="Times New Roman"/>
          <w:sz w:val="28"/>
          <w:szCs w:val="28"/>
        </w:rPr>
        <w:t>(далее – муниципальная услуга)</w:t>
      </w:r>
      <w:r w:rsidRPr="009A6041">
        <w:rPr>
          <w:rStyle w:val="31"/>
          <w:rFonts w:ascii="PT Astra Serif" w:eastAsia="Calibri" w:hAnsi="PT Astra Serif" w:cs="Arial"/>
          <w:sz w:val="28"/>
          <w:szCs w:val="28"/>
        </w:rPr>
        <w:t xml:space="preserve">, </w:t>
      </w:r>
      <w:proofErr w:type="gramStart"/>
      <w:r w:rsidRPr="009A6041">
        <w:rPr>
          <w:rStyle w:val="31"/>
          <w:rFonts w:ascii="PT Astra Serif" w:eastAsia="Calibri" w:hAnsi="PT Astra Serif" w:cs="Arial"/>
          <w:bCs/>
          <w:sz w:val="28"/>
          <w:szCs w:val="28"/>
        </w:rPr>
        <w:t>разработан</w:t>
      </w:r>
      <w:proofErr w:type="gramEnd"/>
      <w:r w:rsidRPr="009A6041">
        <w:rPr>
          <w:rStyle w:val="31"/>
          <w:rFonts w:ascii="PT Astra Serif" w:eastAsia="Calibri" w:hAnsi="PT Astra Serif" w:cs="Arial"/>
          <w:bCs/>
          <w:sz w:val="28"/>
          <w:szCs w:val="28"/>
        </w:rPr>
        <w:t xml:space="preserve">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 Боровского сельского поселения </w:t>
      </w:r>
      <w:r w:rsidRPr="009A6041">
        <w:rPr>
          <w:rStyle w:val="31"/>
          <w:rFonts w:ascii="PT Astra Serif" w:eastAsia="Calibri" w:hAnsi="PT Astra Serif" w:cs="Arial"/>
          <w:sz w:val="28"/>
          <w:szCs w:val="28"/>
        </w:rPr>
        <w:t>(далее - администрация)</w:t>
      </w:r>
      <w:r w:rsidRPr="009A6041">
        <w:rPr>
          <w:rStyle w:val="31"/>
          <w:rFonts w:ascii="PT Astra Serif" w:eastAsia="Calibri" w:hAnsi="PT Astra Serif" w:cs="Arial"/>
          <w:bCs/>
          <w:sz w:val="28"/>
          <w:szCs w:val="28"/>
        </w:rPr>
        <w:t>.</w:t>
      </w:r>
    </w:p>
    <w:p w:rsidR="00A347C5" w:rsidRPr="009A6041" w:rsidRDefault="00A347C5" w:rsidP="00406406">
      <w:pPr>
        <w:pStyle w:val="32"/>
        <w:keepNext w:val="0"/>
        <w:ind w:firstLine="567"/>
        <w:jc w:val="center"/>
        <w:rPr>
          <w:rFonts w:ascii="PT Astra Serif" w:hAnsi="PT Astra Serif" w:cs="Arial"/>
          <w:i/>
          <w:sz w:val="28"/>
          <w:szCs w:val="28"/>
        </w:rPr>
      </w:pPr>
    </w:p>
    <w:p w:rsidR="00A347C5" w:rsidRPr="009A6041" w:rsidRDefault="00A347C5" w:rsidP="00406406">
      <w:pPr>
        <w:pStyle w:val="32"/>
        <w:keepNext w:val="0"/>
        <w:shd w:val="clear" w:color="auto" w:fill="auto"/>
        <w:ind w:firstLine="567"/>
        <w:rPr>
          <w:rFonts w:ascii="PT Astra Serif" w:hAnsi="PT Astra Serif"/>
        </w:rPr>
      </w:pPr>
      <w:r w:rsidRPr="009A6041">
        <w:rPr>
          <w:rFonts w:ascii="PT Astra Serif" w:hAnsi="PT Astra Serif" w:cs="Arial"/>
          <w:b/>
          <w:bCs/>
          <w:sz w:val="28"/>
          <w:szCs w:val="28"/>
        </w:rPr>
        <w:t>1.2. Круг заявителей</w:t>
      </w:r>
    </w:p>
    <w:p w:rsidR="00A347C5" w:rsidRPr="009A6041" w:rsidRDefault="00A347C5" w:rsidP="00406406">
      <w:pPr>
        <w:pStyle w:val="32"/>
        <w:keepNext w:val="0"/>
        <w:autoSpaceDE w:val="0"/>
        <w:ind w:firstLine="567"/>
        <w:rPr>
          <w:rFonts w:ascii="PT Astra Serif" w:hAnsi="PT Astra Serif"/>
        </w:rPr>
      </w:pPr>
      <w:r w:rsidRPr="009A6041">
        <w:rPr>
          <w:rStyle w:val="31"/>
          <w:rFonts w:ascii="PT Astra Serif" w:eastAsia="Times New Roman" w:hAnsi="PT Astra Serif" w:cs="Arial"/>
          <w:sz w:val="28"/>
          <w:szCs w:val="28"/>
          <w:lang w:eastAsia="ru-RU"/>
        </w:rPr>
        <w:lastRenderedPageBreak/>
        <w:t xml:space="preserve">1.2.1. В качестве заявителей могут выступать граждане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индивидуальные предприниматели </w:t>
      </w:r>
      <w:r w:rsidRPr="009A6041">
        <w:rPr>
          <w:rStyle w:val="31"/>
          <w:rFonts w:ascii="PT Astra Serif" w:hAnsi="PT Astra Serif" w:cs="Arial"/>
          <w:sz w:val="28"/>
          <w:szCs w:val="28"/>
        </w:rPr>
        <w:t>(далее - заявитель)</w:t>
      </w:r>
      <w:r w:rsidRPr="009A6041">
        <w:rPr>
          <w:rStyle w:val="31"/>
          <w:rFonts w:ascii="PT Astra Serif" w:eastAsia="Calibri" w:hAnsi="PT Astra Serif" w:cs="Arial"/>
          <w:sz w:val="28"/>
          <w:szCs w:val="28"/>
        </w:rPr>
        <w:t>.</w:t>
      </w:r>
    </w:p>
    <w:p w:rsidR="00A347C5" w:rsidRPr="009A6041" w:rsidRDefault="00A347C5" w:rsidP="00406406">
      <w:pPr>
        <w:pStyle w:val="32"/>
        <w:keepNext w:val="0"/>
        <w:autoSpaceDE w:val="0"/>
        <w:ind w:firstLine="567"/>
        <w:rPr>
          <w:rFonts w:ascii="PT Astra Serif" w:hAnsi="PT Astra Serif"/>
        </w:rPr>
      </w:pPr>
      <w:r w:rsidRPr="009A6041">
        <w:rPr>
          <w:rFonts w:ascii="PT Astra Serif" w:hAnsi="PT Astra Serif" w:cs="Arial"/>
          <w:sz w:val="28"/>
          <w:szCs w:val="28"/>
        </w:rPr>
        <w:t>1.2.2. От имени заявителя с целью получения муниципальной услуги может выступать иное лицо, имеющее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при предоставлении муниципальной услуги (далее - представитель заявителя).</w:t>
      </w:r>
    </w:p>
    <w:p w:rsidR="00A347C5" w:rsidRPr="009A6041" w:rsidRDefault="00A347C5" w:rsidP="009A6041">
      <w:pPr>
        <w:pStyle w:val="32"/>
        <w:keepNext w:val="0"/>
        <w:autoSpaceDE w:val="0"/>
        <w:ind w:firstLine="567"/>
        <w:rPr>
          <w:rFonts w:ascii="PT Astra Serif" w:hAnsi="PT Astra Serif" w:cs="Arial"/>
          <w:sz w:val="28"/>
          <w:szCs w:val="28"/>
        </w:rPr>
      </w:pPr>
    </w:p>
    <w:p w:rsidR="00A347C5" w:rsidRPr="009A6041" w:rsidRDefault="00A347C5" w:rsidP="009A6041">
      <w:pPr>
        <w:pStyle w:val="32"/>
        <w:keepNext w:val="0"/>
        <w:shd w:val="clear" w:color="auto" w:fill="auto"/>
        <w:autoSpaceDE w:val="0"/>
        <w:ind w:firstLine="567"/>
        <w:rPr>
          <w:rFonts w:ascii="PT Astra Serif" w:hAnsi="PT Astra Serif"/>
        </w:rPr>
      </w:pPr>
      <w:r w:rsidRPr="009A6041">
        <w:rPr>
          <w:rStyle w:val="31"/>
          <w:rFonts w:ascii="PT Astra Serif" w:hAnsi="PT Astra Serif" w:cs="Arial"/>
          <w:b/>
          <w:bCs/>
          <w:sz w:val="28"/>
          <w:szCs w:val="28"/>
        </w:rPr>
        <w:t>1.3. Требование предоставления заявителю муниципальной услуги в соответствии с вариантом предоставления муниципальной услуги</w:t>
      </w:r>
    </w:p>
    <w:p w:rsidR="00A347C5" w:rsidRPr="009A6041" w:rsidRDefault="00A347C5" w:rsidP="009A6041">
      <w:pPr>
        <w:shd w:val="clear" w:color="auto" w:fill="FFFFFF"/>
        <w:suppressAutoHyphens/>
        <w:rPr>
          <w:rFonts w:ascii="PT Astra Serif" w:hAnsi="PT Astra Serif"/>
        </w:rPr>
      </w:pPr>
      <w:r w:rsidRPr="009A6041">
        <w:rPr>
          <w:rFonts w:ascii="PT Astra Serif" w:hAnsi="PT Astra Serif"/>
          <w:sz w:val="28"/>
          <w:szCs w:val="28"/>
        </w:rPr>
        <w:t>1.3.1. Муниципальная услуга должна быть предоставлена заявителю в соответствии с вариантом предоставления муниципальной услуги исходя из установленных в приложении № 3 к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A347C5" w:rsidRPr="009A6041" w:rsidRDefault="00A347C5" w:rsidP="009A6041">
      <w:pPr>
        <w:shd w:val="clear" w:color="auto" w:fill="FFFFFF"/>
        <w:suppressAutoHyphens/>
        <w:autoSpaceDE w:val="0"/>
        <w:rPr>
          <w:rFonts w:ascii="PT Astra Serif" w:hAnsi="PT Astra Serif"/>
        </w:rPr>
      </w:pPr>
      <w:r w:rsidRPr="009A6041">
        <w:rPr>
          <w:rStyle w:val="31"/>
          <w:rFonts w:ascii="PT Astra Serif" w:hAnsi="PT Astra Serif" w:cs="Arial"/>
          <w:sz w:val="28"/>
          <w:szCs w:val="28"/>
        </w:rPr>
        <w:t>1.3.2. Вариантами предоставления муниципальной услуги</w:t>
      </w:r>
      <w:r w:rsidRPr="009A6041">
        <w:rPr>
          <w:rStyle w:val="31"/>
          <w:rFonts w:ascii="PT Astra Serif" w:eastAsia="Arial" w:hAnsi="PT Astra Serif" w:cs="Arial"/>
          <w:sz w:val="28"/>
          <w:szCs w:val="28"/>
        </w:rPr>
        <w:t xml:space="preserve"> являются:</w:t>
      </w:r>
    </w:p>
    <w:p w:rsidR="00A347C5" w:rsidRPr="009A6041" w:rsidRDefault="00A347C5" w:rsidP="009A6041">
      <w:pPr>
        <w:pStyle w:val="af2"/>
        <w:suppressAutoHyphens/>
        <w:autoSpaceDE w:val="0"/>
        <w:spacing w:after="0" w:line="240" w:lineRule="auto"/>
        <w:rPr>
          <w:rFonts w:ascii="PT Astra Serif" w:hAnsi="PT Astra Serif"/>
        </w:rPr>
      </w:pPr>
      <w:r w:rsidRPr="009A6041">
        <w:rPr>
          <w:rStyle w:val="31"/>
          <w:rFonts w:ascii="PT Astra Serif" w:hAnsi="PT Astra Serif" w:cs="Arial"/>
          <w:sz w:val="28"/>
          <w:szCs w:val="28"/>
        </w:rPr>
        <w:t>выдача разрешения на использование земель или земельного участка для размещения объектов, виды которых устанавливаются Правительством Российской Федерации;</w:t>
      </w:r>
    </w:p>
    <w:p w:rsidR="00A347C5" w:rsidRPr="009A6041" w:rsidRDefault="00A347C5" w:rsidP="009A6041">
      <w:pPr>
        <w:pStyle w:val="af2"/>
        <w:suppressAutoHyphens/>
        <w:autoSpaceDE w:val="0"/>
        <w:spacing w:after="0" w:line="240" w:lineRule="auto"/>
        <w:rPr>
          <w:rFonts w:ascii="PT Astra Serif" w:hAnsi="PT Astra Serif"/>
        </w:rPr>
      </w:pPr>
      <w:r w:rsidRPr="009A6041">
        <w:rPr>
          <w:rStyle w:val="31"/>
          <w:rFonts w:ascii="PT Astra Serif" w:hAnsi="PT Astra Serif" w:cs="Arial"/>
          <w:sz w:val="28"/>
          <w:szCs w:val="28"/>
        </w:rPr>
        <w:t>отказ в выдаче разрешения на использование земель или земельного участка для размещения объектов, виды которых устанавливаются Правительством Российской Федерации;</w:t>
      </w:r>
    </w:p>
    <w:p w:rsidR="00A347C5" w:rsidRPr="009A6041" w:rsidRDefault="00A347C5" w:rsidP="009A6041">
      <w:pPr>
        <w:pStyle w:val="af2"/>
        <w:suppressAutoHyphens/>
        <w:autoSpaceDE w:val="0"/>
        <w:spacing w:after="0" w:line="240" w:lineRule="auto"/>
        <w:rPr>
          <w:rFonts w:ascii="PT Astra Serif" w:hAnsi="PT Astra Serif"/>
        </w:rPr>
      </w:pPr>
      <w:r w:rsidRPr="009A6041">
        <w:rPr>
          <w:rFonts w:ascii="PT Astra Serif" w:hAnsi="PT Astra Serif"/>
          <w:sz w:val="28"/>
          <w:szCs w:val="28"/>
        </w:rPr>
        <w:t>уведомление о положительном результате рассмотрения уведомления на размещение сезонных (летних) кафе предприятий общественного питания, расположенных на территории, прилегающей к стационарным предприятиям общественного питания;</w:t>
      </w:r>
    </w:p>
    <w:p w:rsidR="00A347C5" w:rsidRPr="009A6041" w:rsidRDefault="00A347C5" w:rsidP="009A6041">
      <w:pPr>
        <w:pStyle w:val="af2"/>
        <w:suppressAutoHyphens/>
        <w:autoSpaceDE w:val="0"/>
        <w:spacing w:after="0" w:line="240" w:lineRule="auto"/>
        <w:rPr>
          <w:rFonts w:ascii="PT Astra Serif" w:hAnsi="PT Astra Serif"/>
        </w:rPr>
      </w:pPr>
      <w:r w:rsidRPr="009A6041">
        <w:rPr>
          <w:rFonts w:ascii="PT Astra Serif" w:hAnsi="PT Astra Serif"/>
          <w:sz w:val="28"/>
          <w:szCs w:val="28"/>
        </w:rPr>
        <w:t>уведомление об отказе в согласовании размещения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w:t>
      </w:r>
    </w:p>
    <w:p w:rsidR="00A347C5" w:rsidRPr="009A6041" w:rsidRDefault="00A347C5" w:rsidP="009A6041">
      <w:pPr>
        <w:shd w:val="clear" w:color="auto" w:fill="FFFFFF"/>
        <w:suppressAutoHyphens/>
        <w:autoSpaceDE w:val="0"/>
        <w:rPr>
          <w:rFonts w:ascii="PT Astra Serif" w:hAnsi="PT Astra Serif"/>
          <w:shd w:val="clear" w:color="auto" w:fill="FFFFFF"/>
        </w:rPr>
      </w:pPr>
    </w:p>
    <w:p w:rsidR="00A347C5" w:rsidRPr="009A6041" w:rsidRDefault="00A347C5" w:rsidP="009A6041">
      <w:pPr>
        <w:pStyle w:val="32"/>
        <w:keepNext w:val="0"/>
        <w:shd w:val="clear" w:color="auto" w:fill="auto"/>
        <w:autoSpaceDE w:val="0"/>
        <w:ind w:firstLine="567"/>
        <w:jc w:val="center"/>
        <w:rPr>
          <w:rFonts w:ascii="PT Astra Serif" w:hAnsi="PT Astra Serif"/>
        </w:rPr>
      </w:pPr>
      <w:r w:rsidRPr="009A6041">
        <w:rPr>
          <w:rStyle w:val="31"/>
          <w:rFonts w:ascii="PT Astra Serif" w:hAnsi="PT Astra Serif" w:cs="Arial"/>
          <w:b/>
          <w:sz w:val="28"/>
          <w:szCs w:val="28"/>
          <w:lang w:val="en-US"/>
        </w:rPr>
        <w:t>II</w:t>
      </w:r>
      <w:r w:rsidRPr="009A6041">
        <w:rPr>
          <w:rStyle w:val="31"/>
          <w:rFonts w:ascii="PT Astra Serif" w:hAnsi="PT Astra Serif" w:cs="Arial"/>
          <w:b/>
          <w:sz w:val="28"/>
          <w:szCs w:val="28"/>
        </w:rPr>
        <w:t>. СТАНДАРТ ПРЕДОСТАВЛЕНИЯ МУНИЦИПАЛЬНОЙ УСЛУГИ</w:t>
      </w:r>
    </w:p>
    <w:p w:rsidR="00A347C5" w:rsidRPr="009A6041" w:rsidRDefault="00A347C5" w:rsidP="009A6041">
      <w:pPr>
        <w:pStyle w:val="32"/>
        <w:keepNext w:val="0"/>
        <w:autoSpaceDE w:val="0"/>
        <w:ind w:firstLine="567"/>
        <w:jc w:val="center"/>
        <w:rPr>
          <w:rFonts w:ascii="PT Astra Serif" w:hAnsi="PT Astra Serif" w:cs="Arial"/>
          <w:sz w:val="28"/>
          <w:szCs w:val="28"/>
        </w:rPr>
      </w:pPr>
    </w:p>
    <w:p w:rsidR="00A347C5" w:rsidRPr="009A6041" w:rsidRDefault="00A347C5" w:rsidP="009A6041">
      <w:pPr>
        <w:pStyle w:val="32"/>
        <w:keepNext w:val="0"/>
        <w:shd w:val="clear" w:color="auto" w:fill="auto"/>
        <w:autoSpaceDE w:val="0"/>
        <w:ind w:firstLine="567"/>
        <w:rPr>
          <w:rFonts w:ascii="PT Astra Serif" w:hAnsi="PT Astra Serif"/>
        </w:rPr>
      </w:pPr>
      <w:r w:rsidRPr="009A6041">
        <w:rPr>
          <w:rStyle w:val="31"/>
          <w:rFonts w:ascii="PT Astra Serif" w:hAnsi="PT Astra Serif" w:cs="Arial"/>
          <w:b/>
          <w:bCs/>
          <w:sz w:val="28"/>
          <w:szCs w:val="28"/>
        </w:rPr>
        <w:t>2.1. Наименование муниципальной услуги</w:t>
      </w:r>
    </w:p>
    <w:p w:rsidR="00A347C5" w:rsidRPr="009A6041" w:rsidRDefault="00A347C5" w:rsidP="009A6041">
      <w:pPr>
        <w:pStyle w:val="32"/>
        <w:keepNext w:val="0"/>
        <w:autoSpaceDE w:val="0"/>
        <w:ind w:right="-2" w:firstLine="567"/>
        <w:rPr>
          <w:rFonts w:ascii="PT Astra Serif" w:hAnsi="PT Astra Serif"/>
        </w:rPr>
      </w:pPr>
      <w:r w:rsidRPr="009A6041">
        <w:rPr>
          <w:rStyle w:val="31"/>
          <w:rFonts w:ascii="PT Astra Serif" w:hAnsi="PT Astra Serif" w:cs="Arial"/>
          <w:sz w:val="28"/>
          <w:szCs w:val="28"/>
        </w:rPr>
        <w:t>Рассмотрение заявлений и принятие решений о выдаче разрешения на использование земель или земельного участка для размещения объектов, виды которых устанавливаются Правительством Российской Федерации.</w:t>
      </w:r>
    </w:p>
    <w:p w:rsidR="00A347C5" w:rsidRPr="009A6041" w:rsidRDefault="00A347C5" w:rsidP="009A6041">
      <w:pPr>
        <w:pStyle w:val="32"/>
        <w:keepNext w:val="0"/>
        <w:autoSpaceDE w:val="0"/>
        <w:ind w:right="-2" w:firstLine="567"/>
        <w:jc w:val="center"/>
        <w:rPr>
          <w:rFonts w:ascii="PT Astra Serif" w:hAnsi="PT Astra Serif" w:cs="Arial"/>
          <w:i/>
          <w:sz w:val="28"/>
          <w:szCs w:val="28"/>
        </w:rPr>
      </w:pPr>
    </w:p>
    <w:p w:rsidR="00A347C5" w:rsidRPr="009A6041" w:rsidRDefault="00A347C5" w:rsidP="009A6041">
      <w:pPr>
        <w:pStyle w:val="af2"/>
        <w:suppressAutoHyphens/>
        <w:spacing w:after="0" w:line="240" w:lineRule="auto"/>
        <w:rPr>
          <w:rFonts w:ascii="PT Astra Serif" w:hAnsi="PT Astra Serif"/>
        </w:rPr>
      </w:pPr>
      <w:r w:rsidRPr="009A6041">
        <w:rPr>
          <w:rFonts w:ascii="PT Astra Serif" w:hAnsi="PT Astra Serif"/>
          <w:b/>
          <w:bCs/>
          <w:sz w:val="28"/>
          <w:szCs w:val="28"/>
        </w:rPr>
        <w:t>2.2. Наименование органа, предоставляющего муниципальную услугу</w:t>
      </w:r>
    </w:p>
    <w:p w:rsidR="00A347C5" w:rsidRPr="009A6041" w:rsidRDefault="00A347C5" w:rsidP="009A6041">
      <w:pPr>
        <w:pStyle w:val="af2"/>
        <w:suppressAutoHyphens/>
        <w:spacing w:after="0" w:line="240" w:lineRule="auto"/>
        <w:rPr>
          <w:rFonts w:ascii="PT Astra Serif" w:hAnsi="PT Astra Serif"/>
        </w:rPr>
      </w:pPr>
      <w:r w:rsidRPr="009A6041">
        <w:rPr>
          <w:rFonts w:ascii="PT Astra Serif" w:hAnsi="PT Astra Serif"/>
          <w:sz w:val="28"/>
          <w:szCs w:val="28"/>
        </w:rPr>
        <w:t>2.2.1. Предоставление муниципальной услуги осуществляется администрацией. Органом администрации, непосредственно предоставляющим услугу, является сектор по благоустройству, землеустройству, ГО и ЧС</w:t>
      </w:r>
      <w:r w:rsidR="00931326" w:rsidRPr="009A6041">
        <w:rPr>
          <w:rFonts w:ascii="PT Astra Serif" w:hAnsi="PT Astra Serif"/>
          <w:sz w:val="28"/>
          <w:szCs w:val="28"/>
        </w:rPr>
        <w:t xml:space="preserve"> </w:t>
      </w:r>
      <w:r w:rsidRPr="009A6041">
        <w:rPr>
          <w:rFonts w:ascii="PT Astra Serif" w:hAnsi="PT Astra Serif"/>
          <w:sz w:val="28"/>
          <w:szCs w:val="28"/>
        </w:rPr>
        <w:t xml:space="preserve"> (далее – отдел).</w:t>
      </w:r>
    </w:p>
    <w:p w:rsidR="00A347C5" w:rsidRPr="009A6041" w:rsidRDefault="00A347C5" w:rsidP="009A6041">
      <w:pPr>
        <w:pStyle w:val="32"/>
        <w:keepNext w:val="0"/>
        <w:shd w:val="clear" w:color="auto" w:fill="auto"/>
        <w:autoSpaceDE w:val="0"/>
        <w:ind w:firstLine="567"/>
        <w:rPr>
          <w:rFonts w:ascii="PT Astra Serif" w:hAnsi="PT Astra Serif"/>
        </w:rPr>
      </w:pPr>
      <w:r w:rsidRPr="009A6041">
        <w:rPr>
          <w:rFonts w:ascii="PT Astra Serif" w:eastAsia="Times New Roman" w:hAnsi="PT Astra Serif" w:cs="Arial"/>
          <w:sz w:val="28"/>
          <w:szCs w:val="28"/>
          <w:lang w:eastAsia="ru-RU"/>
        </w:rPr>
        <w:lastRenderedPageBreak/>
        <w:t>2.2.2. 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w:t>
      </w:r>
    </w:p>
    <w:p w:rsidR="00A347C5" w:rsidRPr="009A6041" w:rsidRDefault="00A347C5" w:rsidP="009A6041">
      <w:pPr>
        <w:pStyle w:val="32"/>
        <w:keepNext w:val="0"/>
        <w:autoSpaceDE w:val="0"/>
        <w:ind w:firstLine="567"/>
        <w:jc w:val="center"/>
        <w:rPr>
          <w:rFonts w:ascii="PT Astra Serif" w:hAnsi="PT Astra Serif" w:cs="Arial"/>
          <w:sz w:val="28"/>
          <w:szCs w:val="28"/>
        </w:rPr>
      </w:pPr>
    </w:p>
    <w:p w:rsidR="00A347C5" w:rsidRPr="009A6041" w:rsidRDefault="00A347C5" w:rsidP="009A6041">
      <w:pPr>
        <w:pStyle w:val="32"/>
        <w:keepNext w:val="0"/>
        <w:autoSpaceDE w:val="0"/>
        <w:ind w:firstLine="567"/>
        <w:rPr>
          <w:rFonts w:ascii="PT Astra Serif" w:hAnsi="PT Astra Serif"/>
        </w:rPr>
      </w:pPr>
      <w:r w:rsidRPr="009A6041">
        <w:rPr>
          <w:rFonts w:ascii="PT Astra Serif" w:hAnsi="PT Astra Serif" w:cs="Arial"/>
          <w:b/>
          <w:bCs/>
          <w:sz w:val="28"/>
          <w:szCs w:val="28"/>
        </w:rPr>
        <w:t>2.3. Описание результата предоставления муниципальной услуги</w:t>
      </w:r>
    </w:p>
    <w:p w:rsidR="00A347C5" w:rsidRPr="009A6041" w:rsidRDefault="00A347C5" w:rsidP="009A6041">
      <w:pPr>
        <w:pStyle w:val="32"/>
        <w:keepNext w:val="0"/>
        <w:shd w:val="clear" w:color="auto" w:fill="auto"/>
        <w:autoSpaceDE w:val="0"/>
        <w:ind w:firstLine="567"/>
        <w:rPr>
          <w:rFonts w:ascii="PT Astra Serif" w:hAnsi="PT Astra Serif"/>
        </w:rPr>
      </w:pPr>
      <w:r w:rsidRPr="009A6041">
        <w:rPr>
          <w:rStyle w:val="31"/>
          <w:rFonts w:ascii="PT Astra Serif" w:eastAsia="Times New Roman" w:hAnsi="PT Astra Serif" w:cs="Arial"/>
          <w:sz w:val="28"/>
          <w:szCs w:val="28"/>
          <w:lang w:eastAsia="ru-RU"/>
        </w:rPr>
        <w:t>Результатом предоставления муниципальной услуги является:</w:t>
      </w:r>
    </w:p>
    <w:p w:rsidR="00A347C5" w:rsidRPr="009A6041" w:rsidRDefault="00A347C5" w:rsidP="009A6041">
      <w:pPr>
        <w:pStyle w:val="af2"/>
        <w:suppressAutoHyphens/>
        <w:autoSpaceDE w:val="0"/>
        <w:spacing w:after="0" w:line="240" w:lineRule="auto"/>
        <w:rPr>
          <w:rFonts w:ascii="PT Astra Serif" w:hAnsi="PT Astra Serif"/>
        </w:rPr>
      </w:pPr>
      <w:r w:rsidRPr="009A6041">
        <w:rPr>
          <w:rStyle w:val="31"/>
          <w:rFonts w:ascii="PT Astra Serif" w:hAnsi="PT Astra Serif" w:cs="Arial"/>
          <w:sz w:val="28"/>
          <w:szCs w:val="28"/>
        </w:rPr>
        <w:t>1) разрешение на использование земель или земельного участка для размещения объектов, виды которых устанавливаются Правительством Российской Федерации (далее — разрешение);</w:t>
      </w:r>
    </w:p>
    <w:p w:rsidR="00A347C5" w:rsidRPr="009A6041" w:rsidRDefault="00A347C5" w:rsidP="009A6041">
      <w:pPr>
        <w:pStyle w:val="af2"/>
        <w:suppressAutoHyphens/>
        <w:autoSpaceDE w:val="0"/>
        <w:spacing w:after="0" w:line="240" w:lineRule="auto"/>
        <w:rPr>
          <w:rFonts w:ascii="PT Astra Serif" w:hAnsi="PT Astra Serif"/>
        </w:rPr>
      </w:pPr>
      <w:r w:rsidRPr="009A6041">
        <w:rPr>
          <w:rStyle w:val="31"/>
          <w:rFonts w:ascii="PT Astra Serif" w:hAnsi="PT Astra Serif" w:cs="Arial"/>
          <w:sz w:val="28"/>
          <w:szCs w:val="28"/>
        </w:rPr>
        <w:t>2) решение об отказе в выдаче разрешения;</w:t>
      </w:r>
    </w:p>
    <w:p w:rsidR="00A347C5" w:rsidRPr="009A6041" w:rsidRDefault="00A347C5" w:rsidP="009A6041">
      <w:pPr>
        <w:pStyle w:val="af2"/>
        <w:suppressAutoHyphens/>
        <w:autoSpaceDE w:val="0"/>
        <w:spacing w:after="0" w:line="240" w:lineRule="auto"/>
        <w:rPr>
          <w:rFonts w:ascii="PT Astra Serif" w:hAnsi="PT Astra Serif"/>
        </w:rPr>
      </w:pPr>
      <w:r w:rsidRPr="009A6041">
        <w:rPr>
          <w:rStyle w:val="31"/>
          <w:rFonts w:ascii="PT Astra Serif" w:hAnsi="PT Astra Serif" w:cs="Arial"/>
          <w:sz w:val="28"/>
          <w:szCs w:val="28"/>
        </w:rPr>
        <w:t>3) уведомление о положительном результате рассмотрения уведомления на размещение сезонных (летних) кафе предприятий общественного питания, расположенных на территории, прилегающей к стационарным предприятиям общественного питания;</w:t>
      </w:r>
    </w:p>
    <w:p w:rsidR="00A347C5" w:rsidRPr="009A6041" w:rsidRDefault="00A347C5" w:rsidP="009A6041">
      <w:pPr>
        <w:pStyle w:val="af2"/>
        <w:suppressAutoHyphens/>
        <w:autoSpaceDE w:val="0"/>
        <w:spacing w:after="0" w:line="240" w:lineRule="auto"/>
        <w:rPr>
          <w:rFonts w:ascii="PT Astra Serif" w:hAnsi="PT Astra Serif"/>
        </w:rPr>
      </w:pPr>
      <w:r w:rsidRPr="009A6041">
        <w:rPr>
          <w:rStyle w:val="31"/>
          <w:rFonts w:ascii="PT Astra Serif" w:hAnsi="PT Astra Serif" w:cs="Arial"/>
          <w:sz w:val="28"/>
          <w:szCs w:val="28"/>
        </w:rPr>
        <w:t>4) уведомление об отказе в согласовании размещения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w:t>
      </w:r>
    </w:p>
    <w:p w:rsidR="00A347C5" w:rsidRPr="009A6041" w:rsidRDefault="00A347C5" w:rsidP="009A6041">
      <w:pPr>
        <w:pStyle w:val="32"/>
        <w:keepNext w:val="0"/>
        <w:autoSpaceDE w:val="0"/>
        <w:ind w:right="-2" w:firstLine="567"/>
        <w:rPr>
          <w:rFonts w:ascii="PT Astra Serif" w:eastAsia="Times New Roman" w:hAnsi="PT Astra Serif" w:cs="Arial"/>
          <w:sz w:val="28"/>
          <w:szCs w:val="28"/>
          <w:lang w:eastAsia="ru-RU"/>
        </w:rPr>
      </w:pPr>
    </w:p>
    <w:p w:rsidR="00A347C5" w:rsidRPr="009A6041" w:rsidRDefault="00A347C5" w:rsidP="009A6041">
      <w:pPr>
        <w:pStyle w:val="af2"/>
        <w:suppressAutoHyphens/>
        <w:autoSpaceDE w:val="0"/>
        <w:spacing w:after="0" w:line="240" w:lineRule="auto"/>
        <w:rPr>
          <w:rFonts w:ascii="PT Astra Serif" w:hAnsi="PT Astra Serif"/>
        </w:rPr>
      </w:pPr>
      <w:r w:rsidRPr="009A6041">
        <w:rPr>
          <w:rStyle w:val="31"/>
          <w:rFonts w:ascii="PT Astra Serif" w:hAnsi="PT Astra Serif" w:cs="Arial"/>
          <w:b/>
          <w:bCs/>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или Тюменской области</w:t>
      </w:r>
    </w:p>
    <w:p w:rsidR="00A347C5" w:rsidRPr="009A6041" w:rsidRDefault="00A347C5" w:rsidP="009A6041">
      <w:pPr>
        <w:pStyle w:val="32"/>
        <w:keepNext w:val="0"/>
        <w:ind w:right="-2" w:firstLine="567"/>
        <w:rPr>
          <w:rFonts w:ascii="PT Astra Serif" w:hAnsi="PT Astra Serif"/>
        </w:rPr>
      </w:pPr>
      <w:r w:rsidRPr="009A6041">
        <w:rPr>
          <w:rFonts w:ascii="PT Astra Serif" w:eastAsia="Times New Roman" w:hAnsi="PT Astra Serif" w:cs="Arial"/>
          <w:sz w:val="28"/>
          <w:szCs w:val="28"/>
          <w:lang w:eastAsia="ru-RU"/>
        </w:rPr>
        <w:t>2.4.1. Срок со дня поступления заявления по день направления (выдачи) разрешения либо решения об отказе в выдаче разрешения - в течение 30 рабочих дней.</w:t>
      </w:r>
    </w:p>
    <w:p w:rsidR="00A347C5" w:rsidRPr="009A6041" w:rsidRDefault="00A347C5" w:rsidP="009A6041">
      <w:pPr>
        <w:pStyle w:val="32"/>
        <w:keepNext w:val="0"/>
        <w:autoSpaceDE w:val="0"/>
        <w:ind w:right="-2" w:firstLine="567"/>
        <w:rPr>
          <w:rFonts w:ascii="PT Astra Serif" w:hAnsi="PT Astra Serif"/>
        </w:rPr>
      </w:pPr>
      <w:r w:rsidRPr="009A6041">
        <w:rPr>
          <w:rStyle w:val="31"/>
          <w:rFonts w:ascii="PT Astra Serif" w:eastAsia="Times New Roman" w:hAnsi="PT Astra Serif" w:cs="Arial"/>
          <w:sz w:val="28"/>
          <w:szCs w:val="28"/>
          <w:lang w:eastAsia="ru-RU"/>
        </w:rPr>
        <w:t xml:space="preserve">2.4.2. Срок со дня поступления заявления по день направления (выдачи) разрешения либо решения об отказе в выдаче разрешения - в течение 14 рабочих дней со дня поступления указанного заявления (в случае поступления заявления о выдаче разрешения для размещения объектов, предусмотренных пунктами 1-3, 5, 7 </w:t>
      </w:r>
      <w:r w:rsidRPr="009A6041">
        <w:rPr>
          <w:rStyle w:val="31"/>
          <w:rFonts w:ascii="PT Astra Serif" w:hAnsi="PT Astra Serif" w:cs="Arial"/>
          <w:sz w:val="28"/>
          <w:szCs w:val="28"/>
        </w:rPr>
        <w:t xml:space="preserve">перечня видов объектов). </w:t>
      </w:r>
    </w:p>
    <w:p w:rsidR="00A347C5" w:rsidRPr="009A6041" w:rsidRDefault="00A347C5" w:rsidP="009A6041">
      <w:pPr>
        <w:pStyle w:val="32"/>
        <w:keepNext w:val="0"/>
        <w:autoSpaceDE w:val="0"/>
        <w:ind w:right="-2" w:firstLine="567"/>
        <w:rPr>
          <w:rFonts w:ascii="PT Astra Serif" w:hAnsi="PT Astra Serif"/>
        </w:rPr>
      </w:pPr>
      <w:r w:rsidRPr="009A6041">
        <w:rPr>
          <w:rStyle w:val="31"/>
          <w:rFonts w:ascii="PT Astra Serif" w:eastAsia="Times New Roman" w:hAnsi="PT Astra Serif" w:cs="Arial"/>
          <w:sz w:val="28"/>
          <w:szCs w:val="28"/>
          <w:lang w:eastAsia="ru-RU"/>
        </w:rPr>
        <w:t>2.4.3. Срок со дня поступления заявления по день направления (выдачи) разрешения либо решения об отказе в выдаче разрешения - в течение 10 рабочих дней со дня поступления указанного заявления (в случае поступления заявления о выдаче разрешения для размещения инженерных коммуникаций при осуществлении технологического присоединения к инженерным сетям).</w:t>
      </w:r>
    </w:p>
    <w:p w:rsidR="00A347C5" w:rsidRPr="009A6041" w:rsidRDefault="00A347C5" w:rsidP="009A6041">
      <w:pPr>
        <w:pStyle w:val="af2"/>
        <w:suppressAutoHyphens/>
        <w:autoSpaceDE w:val="0"/>
        <w:spacing w:after="0" w:line="240" w:lineRule="auto"/>
        <w:rPr>
          <w:rFonts w:ascii="PT Astra Serif" w:hAnsi="PT Astra Serif"/>
        </w:rPr>
      </w:pPr>
      <w:r w:rsidRPr="009A6041">
        <w:rPr>
          <w:rStyle w:val="31"/>
          <w:rFonts w:ascii="PT Astra Serif" w:hAnsi="PT Astra Serif" w:cs="Arial"/>
          <w:sz w:val="28"/>
          <w:szCs w:val="28"/>
        </w:rPr>
        <w:t>2.4.4. </w:t>
      </w:r>
      <w:proofErr w:type="gramStart"/>
      <w:r w:rsidRPr="009A6041">
        <w:rPr>
          <w:rStyle w:val="31"/>
          <w:rFonts w:ascii="PT Astra Serif" w:hAnsi="PT Astra Serif" w:cs="Arial"/>
          <w:sz w:val="28"/>
          <w:szCs w:val="28"/>
        </w:rPr>
        <w:t xml:space="preserve">Срок </w:t>
      </w:r>
      <w:r w:rsidRPr="009A6041">
        <w:rPr>
          <w:rFonts w:ascii="PT Astra Serif" w:hAnsi="PT Astra Serif"/>
          <w:sz w:val="28"/>
          <w:szCs w:val="28"/>
        </w:rPr>
        <w:t xml:space="preserve">со дня поступления уведомления на размещение нестационарных объектов для оказания услуг общественного питания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 </w:t>
      </w:r>
      <w:r w:rsidRPr="009A6041">
        <w:rPr>
          <w:rStyle w:val="31"/>
          <w:rFonts w:ascii="PT Astra Serif" w:hAnsi="PT Astra Serif" w:cs="Arial"/>
          <w:sz w:val="28"/>
          <w:szCs w:val="28"/>
        </w:rPr>
        <w:t>(далее — уведомление на размещение нестационарных объектов для оказания услуг общественного питания)</w:t>
      </w:r>
      <w:r w:rsidRPr="009A6041">
        <w:rPr>
          <w:rFonts w:ascii="PT Astra Serif" w:hAnsi="PT Astra Serif"/>
          <w:sz w:val="28"/>
          <w:szCs w:val="28"/>
        </w:rPr>
        <w:t xml:space="preserve"> по день направления (выдачи) уведомления о положительном результате рассмотрения такого уведомления либо </w:t>
      </w:r>
      <w:r w:rsidRPr="009A6041">
        <w:rPr>
          <w:rStyle w:val="31"/>
          <w:rFonts w:ascii="PT Astra Serif" w:hAnsi="PT Astra Serif" w:cs="Arial"/>
          <w:sz w:val="28"/>
          <w:szCs w:val="28"/>
        </w:rPr>
        <w:t>уведомления об отказе в согласовании размещения сезонных (летних</w:t>
      </w:r>
      <w:proofErr w:type="gramEnd"/>
      <w:r w:rsidRPr="009A6041">
        <w:rPr>
          <w:rStyle w:val="31"/>
          <w:rFonts w:ascii="PT Astra Serif" w:hAnsi="PT Astra Serif" w:cs="Arial"/>
          <w:sz w:val="28"/>
          <w:szCs w:val="28"/>
        </w:rPr>
        <w:t xml:space="preserve">) </w:t>
      </w:r>
      <w:r w:rsidRPr="009A6041">
        <w:rPr>
          <w:rStyle w:val="31"/>
          <w:rFonts w:ascii="PT Astra Serif" w:hAnsi="PT Astra Serif" w:cs="Arial"/>
          <w:sz w:val="28"/>
          <w:szCs w:val="28"/>
        </w:rPr>
        <w:lastRenderedPageBreak/>
        <w:t>кафе предприятий общественного питания, расположенных на территории, прилегающей к стационарным предприятиям общественного питания, — в течение 10 рабочих дней.</w:t>
      </w:r>
    </w:p>
    <w:p w:rsidR="00A347C5" w:rsidRPr="009A6041" w:rsidRDefault="00A347C5" w:rsidP="009A6041">
      <w:pPr>
        <w:pStyle w:val="af2"/>
        <w:suppressAutoHyphens/>
        <w:autoSpaceDE w:val="0"/>
        <w:spacing w:after="0" w:line="240" w:lineRule="auto"/>
        <w:rPr>
          <w:rFonts w:ascii="PT Astra Serif" w:hAnsi="PT Astra Serif"/>
        </w:rPr>
      </w:pPr>
      <w:r w:rsidRPr="009A6041">
        <w:rPr>
          <w:rStyle w:val="31"/>
          <w:rFonts w:ascii="PT Astra Serif" w:hAnsi="PT Astra Serif" w:cs="Arial"/>
          <w:sz w:val="28"/>
          <w:szCs w:val="28"/>
        </w:rPr>
        <w:t>2.4.5. Днем поступления в администрацию заявлений либо уведомлений, указанных в пунктах 2.4.1 - 2.4.4 настоящего подраздела, является день регистрации заявления либо уведомления в администрации в соответствии с подразделом 2.13 настоящего регламента.</w:t>
      </w:r>
    </w:p>
    <w:p w:rsidR="00A347C5" w:rsidRPr="009A6041" w:rsidRDefault="00A347C5" w:rsidP="009A6041">
      <w:pPr>
        <w:pStyle w:val="af2"/>
        <w:suppressAutoHyphens/>
        <w:autoSpaceDE w:val="0"/>
        <w:spacing w:after="0" w:line="240" w:lineRule="auto"/>
        <w:rPr>
          <w:rFonts w:ascii="PT Astra Serif" w:hAnsi="PT Astra Serif"/>
        </w:rPr>
      </w:pPr>
      <w:r w:rsidRPr="009A6041">
        <w:rPr>
          <w:rStyle w:val="31"/>
          <w:rFonts w:ascii="PT Astra Serif" w:hAnsi="PT Astra Serif" w:cs="Arial"/>
          <w:sz w:val="28"/>
          <w:szCs w:val="28"/>
        </w:rPr>
        <w:t xml:space="preserve"> </w:t>
      </w:r>
    </w:p>
    <w:p w:rsidR="00A347C5" w:rsidRPr="009A6041" w:rsidRDefault="00A347C5" w:rsidP="009A6041">
      <w:pPr>
        <w:pStyle w:val="af2"/>
        <w:suppressAutoHyphens/>
        <w:autoSpaceDE w:val="0"/>
        <w:spacing w:after="0" w:line="240" w:lineRule="auto"/>
        <w:rPr>
          <w:rFonts w:ascii="PT Astra Serif" w:hAnsi="PT Astra Serif"/>
        </w:rPr>
      </w:pPr>
      <w:r w:rsidRPr="009A6041">
        <w:rPr>
          <w:rStyle w:val="31"/>
          <w:rFonts w:ascii="PT Astra Serif" w:hAnsi="PT Astra Serif" w:cs="Arial"/>
          <w:b/>
          <w:bCs/>
          <w:sz w:val="28"/>
          <w:szCs w:val="28"/>
        </w:rPr>
        <w:t>2.5. Нормативные правовые акты, регулирующие отношения, возникающие в связи с предоставлением муниципальной услуги</w:t>
      </w:r>
    </w:p>
    <w:p w:rsidR="00A347C5" w:rsidRPr="009A6041" w:rsidRDefault="00A347C5" w:rsidP="009A6041">
      <w:pPr>
        <w:pStyle w:val="af2"/>
        <w:suppressAutoHyphens/>
        <w:spacing w:after="0" w:line="240" w:lineRule="auto"/>
        <w:rPr>
          <w:rFonts w:ascii="PT Astra Serif" w:hAnsi="PT Astra Serif"/>
        </w:rPr>
      </w:pPr>
      <w:proofErr w:type="gramStart"/>
      <w:r w:rsidRPr="009A6041">
        <w:rPr>
          <w:rStyle w:val="31"/>
          <w:rFonts w:ascii="PT Astra Serif" w:hAnsi="PT Astra Serif" w:cs="Arial"/>
          <w:sz w:val="28"/>
          <w:szCs w:val="28"/>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r w:rsidRPr="009A6041">
        <w:rPr>
          <w:rStyle w:val="31"/>
          <w:rFonts w:ascii="PT Astra Serif" w:hAnsi="PT Astra Serif" w:cs="Arial"/>
          <w:bCs/>
          <w:sz w:val="28"/>
          <w:szCs w:val="28"/>
        </w:rPr>
        <w:t xml:space="preserve"> размещен на официальном сайте Боровского сельского поселения, в электронном региональном реестре муниципальных услуг в соответствии с постановлением Правительства Тюменской области от 30.05.2011 № 173-п «О порядке формирования и ведения </w:t>
      </w:r>
      <w:r w:rsidRPr="009A6041">
        <w:rPr>
          <w:rStyle w:val="31"/>
          <w:rFonts w:ascii="PT Astra Serif" w:hAnsi="PT Astra Serif" w:cs="Arial"/>
          <w:sz w:val="28"/>
          <w:szCs w:val="28"/>
        </w:rPr>
        <w:t xml:space="preserve">электронного регионального реестра </w:t>
      </w:r>
      <w:r w:rsidRPr="009A6041">
        <w:rPr>
          <w:rStyle w:val="31"/>
          <w:rFonts w:ascii="PT Astra Serif" w:hAnsi="PT Astra Serif" w:cs="Arial"/>
          <w:bCs/>
          <w:sz w:val="28"/>
          <w:szCs w:val="28"/>
        </w:rPr>
        <w:t>государственных и муниципальных услуг (функций) Тюменской области</w:t>
      </w:r>
      <w:r w:rsidRPr="009A6041">
        <w:rPr>
          <w:rStyle w:val="31"/>
          <w:rFonts w:ascii="PT Astra Serif" w:hAnsi="PT Astra Serif" w:cs="Arial"/>
          <w:bCs/>
          <w:sz w:val="28"/>
          <w:szCs w:val="28"/>
          <w:shd w:val="clear" w:color="auto" w:fill="FFFFFF"/>
        </w:rPr>
        <w:t xml:space="preserve">», </w:t>
      </w:r>
      <w:r w:rsidRPr="009A6041">
        <w:rPr>
          <w:rStyle w:val="31"/>
          <w:rFonts w:ascii="PT Astra Serif" w:eastAsia="Calibri" w:hAnsi="PT Astra Serif" w:cs="Arial"/>
          <w:sz w:val="28"/>
          <w:szCs w:val="28"/>
          <w:shd w:val="clear" w:color="auto" w:fill="FFFFFF"/>
          <w:lang w:eastAsia="en-US"/>
        </w:rPr>
        <w:t>в</w:t>
      </w:r>
      <w:proofErr w:type="gramEnd"/>
      <w:r w:rsidRPr="009A6041">
        <w:rPr>
          <w:rStyle w:val="31"/>
          <w:rFonts w:ascii="PT Astra Serif" w:eastAsia="Calibri" w:hAnsi="PT Astra Serif" w:cs="Arial"/>
          <w:sz w:val="28"/>
          <w:szCs w:val="28"/>
          <w:shd w:val="clear" w:color="auto" w:fill="FFFFFF"/>
          <w:lang w:eastAsia="en-US"/>
        </w:rPr>
        <w:t xml:space="preserve"> федеральной государственной информационной системе «Федеральный реестр государственных и муниципальных услуг (функций)</w:t>
      </w:r>
      <w:r w:rsidRPr="009A6041">
        <w:rPr>
          <w:rStyle w:val="31"/>
          <w:rFonts w:ascii="PT Astra Serif" w:eastAsia="Arial" w:hAnsi="PT Astra Serif" w:cs="Arial"/>
          <w:sz w:val="28"/>
          <w:szCs w:val="28"/>
          <w:shd w:val="clear" w:color="auto" w:fill="FFFFFF"/>
        </w:rPr>
        <w:t>.</w:t>
      </w:r>
    </w:p>
    <w:p w:rsidR="00A347C5" w:rsidRPr="009A6041" w:rsidRDefault="00A347C5" w:rsidP="009A6041">
      <w:pPr>
        <w:pStyle w:val="af2"/>
        <w:suppressAutoHyphens/>
        <w:spacing w:after="0" w:line="240" w:lineRule="auto"/>
        <w:jc w:val="center"/>
        <w:rPr>
          <w:rFonts w:ascii="PT Astra Serif" w:hAnsi="PT Astra Serif"/>
        </w:rPr>
      </w:pPr>
    </w:p>
    <w:p w:rsidR="00A347C5" w:rsidRPr="009A6041" w:rsidRDefault="00A347C5" w:rsidP="009A6041">
      <w:pPr>
        <w:pStyle w:val="af2"/>
        <w:suppressAutoHyphens/>
        <w:spacing w:after="0" w:line="240" w:lineRule="auto"/>
        <w:rPr>
          <w:rFonts w:ascii="PT Astra Serif" w:hAnsi="PT Astra Serif"/>
        </w:rPr>
      </w:pPr>
      <w:r w:rsidRPr="009A6041">
        <w:rPr>
          <w:rFonts w:ascii="PT Astra Serif" w:hAnsi="PT Astra Serif"/>
          <w:b/>
          <w:bCs/>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A347C5" w:rsidRPr="009A6041" w:rsidRDefault="00A347C5" w:rsidP="009A6041">
      <w:pPr>
        <w:pStyle w:val="af2"/>
        <w:shd w:val="clear" w:color="auto" w:fill="FFFFFF"/>
        <w:suppressAutoHyphens/>
        <w:spacing w:after="0" w:line="240" w:lineRule="auto"/>
        <w:rPr>
          <w:rFonts w:ascii="PT Astra Serif" w:hAnsi="PT Astra Serif"/>
        </w:rPr>
      </w:pPr>
      <w:r w:rsidRPr="009A6041">
        <w:rPr>
          <w:rStyle w:val="31"/>
          <w:rFonts w:ascii="PT Astra Serif" w:eastAsia="Arial" w:hAnsi="PT Astra Serif"/>
          <w:bCs/>
          <w:sz w:val="28"/>
          <w:szCs w:val="28"/>
        </w:rPr>
        <w:t>2.6.1. </w:t>
      </w:r>
      <w:proofErr w:type="gramStart"/>
      <w:r w:rsidRPr="009A6041">
        <w:rPr>
          <w:rStyle w:val="31"/>
          <w:rFonts w:ascii="PT Astra Serif" w:eastAsia="Arial" w:hAnsi="PT Astra Serif"/>
          <w:bCs/>
          <w:sz w:val="28"/>
          <w:szCs w:val="28"/>
        </w:rPr>
        <w:t>Для предоставления муниципальной услуги устанавливается следующий исчерпывающий перечень документов, определенных федеральными законами и иными нормативны</w:t>
      </w:r>
      <w:r w:rsidRPr="009A6041">
        <w:rPr>
          <w:rStyle w:val="31"/>
          <w:rFonts w:ascii="PT Astra Serif" w:eastAsia="Arial" w:hAnsi="PT Astra Serif"/>
          <w:sz w:val="28"/>
          <w:szCs w:val="28"/>
        </w:rPr>
        <w:t>ми правовыми актами и направляемых по выбору заявителя (представителя заявителя) непосредственно в администрацию посредством почтовой св</w:t>
      </w:r>
      <w:r w:rsidRPr="009A6041">
        <w:rPr>
          <w:rStyle w:val="31"/>
          <w:rFonts w:ascii="PT Astra Serif" w:eastAsia="Arial" w:hAnsi="PT Astra Serif"/>
          <w:sz w:val="28"/>
          <w:szCs w:val="28"/>
          <w:shd w:val="clear" w:color="auto" w:fill="FFFFFF"/>
        </w:rPr>
        <w:t xml:space="preserve">язи на бумажном носителе, в электронной форме посредством </w:t>
      </w:r>
      <w:r w:rsidRPr="009A6041">
        <w:rPr>
          <w:rStyle w:val="31"/>
          <w:rFonts w:ascii="PT Astra Serif" w:eastAsia="Arial" w:hAnsi="PT Astra Serif" w:cs="Arial"/>
          <w:sz w:val="28"/>
          <w:szCs w:val="28"/>
          <w:shd w:val="clear" w:color="auto" w:fill="FFFFFF"/>
        </w:rPr>
        <w:t xml:space="preserve">федеральной государственной информационной системы «Единый портал государственных и муниципальных услуг» (www.gosuslugi.ru) (далее - Единый портал) или </w:t>
      </w:r>
      <w:r w:rsidRPr="009A6041">
        <w:rPr>
          <w:rStyle w:val="31"/>
          <w:rFonts w:ascii="PT Astra Serif" w:eastAsia="Arial" w:hAnsi="PT Astra Serif"/>
          <w:sz w:val="28"/>
          <w:szCs w:val="28"/>
        </w:rPr>
        <w:t>интернет-сайта «Портал услуг Тюменской области» (www</w:t>
      </w:r>
      <w:proofErr w:type="gramEnd"/>
      <w:r w:rsidRPr="009A6041">
        <w:rPr>
          <w:rStyle w:val="31"/>
          <w:rFonts w:ascii="PT Astra Serif" w:eastAsia="Arial" w:hAnsi="PT Astra Serif"/>
          <w:sz w:val="28"/>
          <w:szCs w:val="28"/>
        </w:rPr>
        <w:t>.</w:t>
      </w:r>
      <w:proofErr w:type="gramStart"/>
      <w:r w:rsidRPr="009A6041">
        <w:rPr>
          <w:rStyle w:val="31"/>
          <w:rFonts w:ascii="PT Astra Serif" w:eastAsia="Arial" w:hAnsi="PT Astra Serif"/>
          <w:sz w:val="28"/>
          <w:szCs w:val="28"/>
        </w:rPr>
        <w:t>uslugi.admtyumen.ru) в информационно-телекоммуникационной сети «Интернет»  (далее - Региональный портал) с использованием «Личного кабинета», путем личног</w:t>
      </w:r>
      <w:r w:rsidRPr="009A6041">
        <w:rPr>
          <w:rStyle w:val="31"/>
          <w:rFonts w:ascii="PT Astra Serif" w:eastAsia="Arial" w:hAnsi="PT Astra Serif"/>
          <w:bCs/>
          <w:sz w:val="28"/>
          <w:szCs w:val="28"/>
        </w:rPr>
        <w:t xml:space="preserve">о обращения в МФЦ </w:t>
      </w:r>
      <w:r w:rsidRPr="009A6041">
        <w:rPr>
          <w:rStyle w:val="31"/>
          <w:rFonts w:ascii="PT Astra Serif" w:eastAsia="Arial" w:hAnsi="PT Astra Serif"/>
          <w:sz w:val="28"/>
          <w:szCs w:val="28"/>
        </w:rPr>
        <w:t>на бумажном носителе.</w:t>
      </w:r>
      <w:proofErr w:type="gramEnd"/>
    </w:p>
    <w:p w:rsidR="00A347C5" w:rsidRPr="009A6041" w:rsidRDefault="00A347C5" w:rsidP="009A6041">
      <w:pPr>
        <w:pStyle w:val="af2"/>
        <w:suppressAutoHyphens/>
        <w:autoSpaceDE w:val="0"/>
        <w:spacing w:after="0" w:line="240" w:lineRule="auto"/>
        <w:rPr>
          <w:rFonts w:ascii="PT Astra Serif" w:hAnsi="PT Astra Serif"/>
        </w:rPr>
      </w:pPr>
      <w:r w:rsidRPr="009A6041">
        <w:rPr>
          <w:rStyle w:val="31"/>
          <w:rFonts w:ascii="PT Astra Serif" w:hAnsi="PT Astra Serif" w:cs="Arial"/>
          <w:sz w:val="28"/>
          <w:szCs w:val="28"/>
        </w:rPr>
        <w:t>2.6.1.1. Заявление о выдаче разрешения по форме, установленной приложением № 1 к настоящему регламенту, уведомление на размещение нестационарных объектов для оказания услуг общественного питания по форме, установленной приложением № 1.1 к настоящему регламенту, на бумажном носителе - при личном обращении в МФЦ или путем почтового отправления в администрацию; по форме, размещенной</w:t>
      </w:r>
      <w:r w:rsidRPr="009A6041">
        <w:rPr>
          <w:rStyle w:val="31"/>
          <w:rFonts w:ascii="PT Astra Serif" w:hAnsi="PT Astra Serif" w:cs="Arial"/>
          <w:sz w:val="28"/>
          <w:szCs w:val="28"/>
          <w:shd w:val="clear" w:color="auto" w:fill="FFFFFF"/>
        </w:rPr>
        <w:t xml:space="preserve"> на </w:t>
      </w:r>
      <w:r w:rsidRPr="009A6041">
        <w:rPr>
          <w:rStyle w:val="31"/>
          <w:rFonts w:ascii="PT Astra Serif" w:eastAsia="Arial" w:hAnsi="PT Astra Serif" w:cs="Arial"/>
          <w:sz w:val="28"/>
          <w:szCs w:val="28"/>
          <w:shd w:val="clear" w:color="auto" w:fill="FFFFFF"/>
        </w:rPr>
        <w:t xml:space="preserve">Едином портале или </w:t>
      </w:r>
      <w:r w:rsidRPr="009A6041">
        <w:rPr>
          <w:rStyle w:val="31"/>
          <w:rFonts w:ascii="PT Astra Serif" w:hAnsi="PT Astra Serif" w:cs="Arial"/>
          <w:sz w:val="28"/>
          <w:szCs w:val="28"/>
          <w:shd w:val="clear" w:color="auto" w:fill="FFFFFF"/>
        </w:rPr>
        <w:t xml:space="preserve">Региональном портале в форме электронного документа, - при обращении за предоставлением муниципальной услуги в электронной форме с использованием </w:t>
      </w:r>
      <w:r w:rsidRPr="009A6041">
        <w:rPr>
          <w:rStyle w:val="31"/>
          <w:rFonts w:ascii="PT Astra Serif" w:eastAsia="Arial" w:hAnsi="PT Astra Serif" w:cs="Arial"/>
          <w:sz w:val="28"/>
          <w:szCs w:val="28"/>
          <w:shd w:val="clear" w:color="auto" w:fill="FFFFFF"/>
        </w:rPr>
        <w:t xml:space="preserve">Единого портала или </w:t>
      </w:r>
      <w:r w:rsidRPr="009A6041">
        <w:rPr>
          <w:rStyle w:val="31"/>
          <w:rFonts w:ascii="PT Astra Serif" w:hAnsi="PT Astra Serif" w:cs="Arial"/>
          <w:sz w:val="28"/>
          <w:szCs w:val="28"/>
          <w:shd w:val="clear" w:color="auto" w:fill="FFFFFF"/>
        </w:rPr>
        <w:t>Регионального портала.</w:t>
      </w:r>
    </w:p>
    <w:p w:rsidR="00A347C5" w:rsidRPr="009A6041" w:rsidRDefault="00A347C5" w:rsidP="009A6041">
      <w:pPr>
        <w:pStyle w:val="af2"/>
        <w:suppressAutoHyphens/>
        <w:autoSpaceDE w:val="0"/>
        <w:spacing w:after="0" w:line="240" w:lineRule="auto"/>
        <w:rPr>
          <w:rFonts w:ascii="PT Astra Serif" w:hAnsi="PT Astra Serif"/>
        </w:rPr>
      </w:pPr>
      <w:r w:rsidRPr="009A6041">
        <w:rPr>
          <w:rStyle w:val="31"/>
          <w:rFonts w:ascii="PT Astra Serif" w:hAnsi="PT Astra Serif" w:cs="Arial"/>
          <w:sz w:val="28"/>
          <w:szCs w:val="28"/>
          <w:shd w:val="clear" w:color="auto" w:fill="FFFFFF"/>
        </w:rPr>
        <w:lastRenderedPageBreak/>
        <w:t>2.6.1.2. К заявлению о выдаче разрешения прилагаются:</w:t>
      </w:r>
    </w:p>
    <w:p w:rsidR="00A347C5" w:rsidRPr="009A6041" w:rsidRDefault="00A347C5" w:rsidP="009A6041">
      <w:pPr>
        <w:pStyle w:val="af2"/>
        <w:suppressAutoHyphens/>
        <w:autoSpaceDE w:val="0"/>
        <w:spacing w:after="0" w:line="240" w:lineRule="auto"/>
        <w:rPr>
          <w:rFonts w:ascii="PT Astra Serif" w:hAnsi="PT Astra Serif"/>
        </w:rPr>
      </w:pPr>
      <w:r w:rsidRPr="009A6041">
        <w:rPr>
          <w:rStyle w:val="31"/>
          <w:rFonts w:ascii="PT Astra Serif" w:hAnsi="PT Astra Serif" w:cs="Arial"/>
          <w:sz w:val="28"/>
          <w:szCs w:val="28"/>
          <w:shd w:val="clear" w:color="auto" w:fill="FFFFFF"/>
        </w:rPr>
        <w:t>1) к</w:t>
      </w:r>
      <w:r w:rsidRPr="009A6041">
        <w:rPr>
          <w:rFonts w:ascii="PT Astra Serif" w:hAnsi="PT Astra Serif"/>
          <w:sz w:val="28"/>
          <w:szCs w:val="28"/>
          <w:shd w:val="clear" w:color="auto" w:fill="FFFFFF"/>
        </w:rPr>
        <w:t>опия документа, подтверждающего полномочия представителя заявителя, в случае если заявление подается представителем заявителя.</w:t>
      </w:r>
      <w:r w:rsidRPr="009A6041">
        <w:rPr>
          <w:rStyle w:val="31"/>
          <w:rFonts w:ascii="PT Astra Serif" w:hAnsi="PT Astra Serif" w:cs="Arial"/>
          <w:sz w:val="28"/>
          <w:szCs w:val="28"/>
          <w:shd w:val="clear" w:color="auto" w:fill="FFFFFF"/>
        </w:rPr>
        <w:t xml:space="preserve"> </w:t>
      </w:r>
    </w:p>
    <w:p w:rsidR="00A347C5" w:rsidRPr="009A6041" w:rsidRDefault="00A347C5" w:rsidP="009A6041">
      <w:pPr>
        <w:pStyle w:val="af2"/>
        <w:suppressAutoHyphens/>
        <w:autoSpaceDE w:val="0"/>
        <w:spacing w:after="0" w:line="240" w:lineRule="auto"/>
        <w:rPr>
          <w:rFonts w:ascii="PT Astra Serif" w:hAnsi="PT Astra Serif"/>
        </w:rPr>
      </w:pPr>
      <w:proofErr w:type="gramStart"/>
      <w:r w:rsidRPr="009A6041">
        <w:rPr>
          <w:rFonts w:ascii="PT Astra Serif" w:hAnsi="PT Astra Serif"/>
          <w:sz w:val="28"/>
          <w:szCs w:val="28"/>
          <w:shd w:val="clear" w:color="auto" w:fill="FFFFFF"/>
        </w:rPr>
        <w:t>2) в отношении объектов, предусмотренных пунктами 1 - 3; 5 - 10; 11 (не относящихся к иным сооружениям связи, размещение которых осуществляется в целях реализации Концепции</w:t>
      </w:r>
      <w:r w:rsidRPr="009A6041">
        <w:rPr>
          <w:rFonts w:ascii="PT Astra Serif" w:hAnsi="PT Astra Serif"/>
          <w:sz w:val="28"/>
          <w:szCs w:val="28"/>
        </w:rPr>
        <w:t xml:space="preserve"> построения и развития аппаратно-программного комплекса «Безопасный город», утвержденной распоряжением Правительства Российской Федерации от 03.12.2014 № 2446-р (далее - Концепция)</w:t>
      </w:r>
      <w:r w:rsidRPr="009A6041">
        <w:rPr>
          <w:rFonts w:ascii="PT Astra Serif" w:hAnsi="PT Astra Serif"/>
          <w:sz w:val="28"/>
          <w:szCs w:val="28"/>
          <w:shd w:val="clear" w:color="auto" w:fill="FFFFFF"/>
        </w:rPr>
        <w:t>); 12 (за и</w:t>
      </w:r>
      <w:r w:rsidRPr="009A6041">
        <w:rPr>
          <w:rFonts w:ascii="PT Astra Serif" w:hAnsi="PT Astra Serif"/>
          <w:sz w:val="28"/>
          <w:szCs w:val="28"/>
        </w:rPr>
        <w:t>сключением случая, когда размещение объекта осуществляется собственниками помещений многоквартирного дома (многоквартирных домов);</w:t>
      </w:r>
      <w:proofErr w:type="gramEnd"/>
      <w:r w:rsidRPr="009A6041">
        <w:rPr>
          <w:rFonts w:ascii="PT Astra Serif" w:hAnsi="PT Astra Serif"/>
          <w:sz w:val="28"/>
          <w:szCs w:val="28"/>
        </w:rPr>
        <w:t xml:space="preserve"> 15 перечня видов объектов, -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A347C5" w:rsidRPr="009A6041" w:rsidRDefault="00A347C5">
      <w:pPr>
        <w:pStyle w:val="af2"/>
        <w:suppressAutoHyphens/>
        <w:autoSpaceDE w:val="0"/>
        <w:spacing w:after="0" w:line="240" w:lineRule="auto"/>
        <w:ind w:firstLine="510"/>
        <w:rPr>
          <w:rFonts w:ascii="PT Astra Serif" w:hAnsi="PT Astra Serif"/>
        </w:rPr>
      </w:pPr>
      <w:proofErr w:type="gramStart"/>
      <w:r w:rsidRPr="009A6041">
        <w:rPr>
          <w:rFonts w:ascii="PT Astra Serif" w:hAnsi="PT Astra Serif"/>
          <w:sz w:val="28"/>
          <w:szCs w:val="28"/>
        </w:rPr>
        <w:t>3) в отношении объектов, предусмотренных пунктами 4, 4(1), 12 (в случае размещения объекта собственниками помещений многоквартирного дома (многоквартирных домов)), 13, 14, 18, 22 (в случае размещения региональным оператором по обращению с твердыми коммунальными отходами в Тюменской области пунктов приема вторичного сырья), 24 (в случае размещения некоммерческими организациями, учредителем которых является государственное или муниципальное учреждение Тюменской области, палаток и лотков</w:t>
      </w:r>
      <w:proofErr w:type="gramEnd"/>
      <w:r w:rsidRPr="009A6041">
        <w:rPr>
          <w:rFonts w:ascii="PT Astra Serif" w:hAnsi="PT Astra Serif"/>
          <w:sz w:val="28"/>
          <w:szCs w:val="28"/>
        </w:rPr>
        <w:t xml:space="preserve">, </w:t>
      </w:r>
      <w:proofErr w:type="gramStart"/>
      <w:r w:rsidRPr="009A6041">
        <w:rPr>
          <w:rFonts w:ascii="PT Astra Serif" w:hAnsi="PT Astra Serif"/>
          <w:sz w:val="28"/>
          <w:szCs w:val="28"/>
        </w:rPr>
        <w:t xml:space="preserve">размещаемых в целях организации ярмарок, на которых в том числе осуществляется реализация продуктов питания и сельскохозяйственной продукции), 25 (за исключением </w:t>
      </w:r>
      <w:proofErr w:type="spellStart"/>
      <w:r w:rsidRPr="009A6041">
        <w:rPr>
          <w:rFonts w:ascii="PT Astra Serif" w:hAnsi="PT Astra Serif"/>
          <w:sz w:val="28"/>
          <w:szCs w:val="28"/>
        </w:rPr>
        <w:t>велопарковок</w:t>
      </w:r>
      <w:proofErr w:type="spellEnd"/>
      <w:r w:rsidRPr="009A6041">
        <w:rPr>
          <w:rFonts w:ascii="PT Astra Serif" w:hAnsi="PT Astra Serif"/>
          <w:sz w:val="28"/>
          <w:szCs w:val="28"/>
        </w:rPr>
        <w:t>, пунктов проката велосипедов временных сооружений и (или) временных конструкций в целях организации транспортного обслуживания населения), 26, 27, 30, 31, 31(1), 33, 36 перечня видов объектов, - схема границ предполагаемых к использованию земель или части земельного участка, в случае если</w:t>
      </w:r>
      <w:proofErr w:type="gramEnd"/>
      <w:r w:rsidRPr="009A6041">
        <w:rPr>
          <w:rFonts w:ascii="PT Astra Serif" w:hAnsi="PT Astra Serif"/>
          <w:sz w:val="28"/>
          <w:szCs w:val="28"/>
        </w:rPr>
        <w:t xml:space="preserve"> планируется использовать земли или часть земельного участка;</w:t>
      </w:r>
    </w:p>
    <w:p w:rsidR="00A347C5" w:rsidRPr="009A6041" w:rsidRDefault="00A347C5">
      <w:pPr>
        <w:pStyle w:val="af2"/>
        <w:suppressAutoHyphens/>
        <w:autoSpaceDE w:val="0"/>
        <w:spacing w:after="0" w:line="240" w:lineRule="auto"/>
        <w:ind w:firstLine="510"/>
        <w:rPr>
          <w:rFonts w:ascii="PT Astra Serif" w:hAnsi="PT Astra Serif"/>
        </w:rPr>
      </w:pPr>
      <w:proofErr w:type="gramStart"/>
      <w:r w:rsidRPr="009A6041">
        <w:rPr>
          <w:rFonts w:ascii="PT Astra Serif" w:hAnsi="PT Astra Serif"/>
          <w:sz w:val="28"/>
          <w:szCs w:val="28"/>
        </w:rPr>
        <w:t>4) в отношении объектов, предусмотренных пунктами 17, 19 (за исключением нестационарных объектов для оказания услуг общественного питания (сезонных (летних) кафе предприятий общественного питания), 20, 22 (за исключением размещения региональным оператором по обращению с твердыми коммунальными отходами в Тюменской области пунктов приема вторичного сырья), 23, 24 перечня видов объектов (в случае размещения объекта в границах застроенной территории, в отношении которой принято</w:t>
      </w:r>
      <w:proofErr w:type="gramEnd"/>
      <w:r w:rsidRPr="009A6041">
        <w:rPr>
          <w:rFonts w:ascii="PT Astra Serif" w:hAnsi="PT Astra Serif"/>
          <w:sz w:val="28"/>
          <w:szCs w:val="28"/>
        </w:rPr>
        <w:t xml:space="preserve"> </w:t>
      </w:r>
      <w:proofErr w:type="gramStart"/>
      <w:r w:rsidRPr="009A6041">
        <w:rPr>
          <w:rFonts w:ascii="PT Astra Serif" w:hAnsi="PT Astra Serif"/>
          <w:sz w:val="28"/>
          <w:szCs w:val="28"/>
        </w:rPr>
        <w:t>решение о развитии, или в границах территории, в отношении которой осуществляется комплексное развитие, лицами, с которыми заключен договор о развитии застроенной территории или договор о комплексном развитии территории, либо лицами, обеспечивающими реализацию решения о комплексном развитии территории), -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roofErr w:type="gramEnd"/>
    </w:p>
    <w:p w:rsidR="00A347C5" w:rsidRPr="009A6041" w:rsidRDefault="00A347C5">
      <w:pPr>
        <w:pStyle w:val="af2"/>
        <w:suppressAutoHyphens/>
        <w:autoSpaceDE w:val="0"/>
        <w:spacing w:after="0" w:line="240" w:lineRule="auto"/>
        <w:ind w:firstLine="510"/>
        <w:rPr>
          <w:rFonts w:ascii="PT Astra Serif" w:hAnsi="PT Astra Serif"/>
        </w:rPr>
      </w:pPr>
      <w:r w:rsidRPr="009A6041">
        <w:rPr>
          <w:rFonts w:ascii="PT Astra Serif" w:hAnsi="PT Astra Serif"/>
          <w:sz w:val="28"/>
          <w:szCs w:val="28"/>
        </w:rPr>
        <w:t xml:space="preserve">5) в отношении объектов, предусмотренных пунктом 1.4.1 Положения, в случае если заявление подается некоммерческой организацией, учредителем </w:t>
      </w:r>
      <w:r w:rsidRPr="009A6041">
        <w:rPr>
          <w:rFonts w:ascii="PT Astra Serif" w:hAnsi="PT Astra Serif"/>
          <w:sz w:val="28"/>
          <w:szCs w:val="28"/>
        </w:rPr>
        <w:lastRenderedPageBreak/>
        <w:t>которой является Тюменская область или муниципальное образование Тюменской области, -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
    <w:p w:rsidR="00A347C5" w:rsidRPr="009A6041" w:rsidRDefault="00A347C5">
      <w:pPr>
        <w:pStyle w:val="af2"/>
        <w:suppressAutoHyphens/>
        <w:autoSpaceDE w:val="0"/>
        <w:spacing w:after="0" w:line="240" w:lineRule="auto"/>
        <w:ind w:firstLine="510"/>
        <w:rPr>
          <w:rFonts w:ascii="PT Astra Serif" w:hAnsi="PT Astra Serif"/>
        </w:rPr>
      </w:pPr>
      <w:r w:rsidRPr="009A6041">
        <w:rPr>
          <w:rFonts w:ascii="PT Astra Serif" w:hAnsi="PT Astra Serif"/>
          <w:sz w:val="28"/>
          <w:szCs w:val="28"/>
        </w:rPr>
        <w:t>6) в отношении объектов, предусмотренных пунктом 31(1) перечня видов объектов, - документы, подтверждающие проведение капитального или текущего ремонта объекта капитального строительства.</w:t>
      </w:r>
    </w:p>
    <w:p w:rsidR="00A347C5" w:rsidRPr="009A6041" w:rsidRDefault="00A347C5">
      <w:pPr>
        <w:pStyle w:val="af2"/>
        <w:suppressAutoHyphens/>
        <w:autoSpaceDE w:val="0"/>
        <w:spacing w:after="0" w:line="240" w:lineRule="auto"/>
        <w:ind w:firstLine="510"/>
        <w:rPr>
          <w:rFonts w:ascii="PT Astra Serif" w:hAnsi="PT Astra Serif"/>
        </w:rPr>
      </w:pPr>
      <w:r w:rsidRPr="009A6041">
        <w:rPr>
          <w:rFonts w:ascii="PT Astra Serif" w:hAnsi="PT Astra Serif"/>
          <w:sz w:val="28"/>
          <w:szCs w:val="28"/>
        </w:rPr>
        <w:t>2.6.1.3. К уведомлению на размещение нестационарных объектов для оказания услуг общественного питания прилагаются:</w:t>
      </w:r>
    </w:p>
    <w:p w:rsidR="00A347C5" w:rsidRPr="009A6041" w:rsidRDefault="00A347C5">
      <w:pPr>
        <w:pStyle w:val="af2"/>
        <w:suppressAutoHyphens/>
        <w:autoSpaceDE w:val="0"/>
        <w:spacing w:after="0" w:line="240" w:lineRule="auto"/>
        <w:ind w:firstLine="510"/>
        <w:rPr>
          <w:rFonts w:ascii="PT Astra Serif" w:hAnsi="PT Astra Serif"/>
        </w:rPr>
      </w:pPr>
      <w:r w:rsidRPr="009A6041">
        <w:rPr>
          <w:rFonts w:ascii="PT Astra Serif" w:hAnsi="PT Astra Serif"/>
          <w:sz w:val="28"/>
          <w:szCs w:val="28"/>
        </w:rPr>
        <w:t>1) копия документа, удостоверяющего полномочия представителя лица, осуществляющего деятельность по оказанию услуг общественного питания, в случае если уведомление на размещение нестационарных объектов для оказания услуг общественного питания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 подается представителем такого лица;</w:t>
      </w:r>
    </w:p>
    <w:p w:rsidR="00A347C5" w:rsidRPr="009A6041" w:rsidRDefault="00A347C5">
      <w:pPr>
        <w:pStyle w:val="af2"/>
        <w:suppressAutoHyphens/>
        <w:spacing w:after="0" w:line="240" w:lineRule="auto"/>
        <w:ind w:firstLine="540"/>
        <w:rPr>
          <w:rFonts w:ascii="PT Astra Serif" w:hAnsi="PT Astra Serif"/>
        </w:rPr>
      </w:pPr>
      <w:r w:rsidRPr="009A6041">
        <w:rPr>
          <w:rFonts w:ascii="PT Astra Serif" w:hAnsi="PT Astra Serif"/>
          <w:sz w:val="28"/>
          <w:szCs w:val="28"/>
        </w:rPr>
        <w:t xml:space="preserve">2) схема территории, планируемой к размещению нестационарных объектов для оказания услуг общественного питания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 с отображением предполагаемых границ и с указанием размера площади такой территории с приложением </w:t>
      </w:r>
      <w:proofErr w:type="spellStart"/>
      <w:r w:rsidRPr="009A6041">
        <w:rPr>
          <w:rFonts w:ascii="PT Astra Serif" w:hAnsi="PT Astra Serif"/>
          <w:sz w:val="28"/>
          <w:szCs w:val="28"/>
        </w:rPr>
        <w:t>фотофиксации</w:t>
      </w:r>
      <w:proofErr w:type="spellEnd"/>
      <w:r w:rsidRPr="009A6041">
        <w:rPr>
          <w:rFonts w:ascii="PT Astra Serif" w:hAnsi="PT Astra Serif"/>
          <w:sz w:val="28"/>
          <w:szCs w:val="28"/>
        </w:rPr>
        <w:t xml:space="preserve"> места размещения в существующей застройке;</w:t>
      </w:r>
    </w:p>
    <w:p w:rsidR="00A347C5" w:rsidRPr="009A6041" w:rsidRDefault="00A347C5">
      <w:pPr>
        <w:pStyle w:val="af2"/>
        <w:suppressAutoHyphens/>
        <w:spacing w:after="0" w:line="240" w:lineRule="auto"/>
        <w:ind w:firstLine="540"/>
        <w:rPr>
          <w:rFonts w:ascii="PT Astra Serif" w:hAnsi="PT Astra Serif"/>
        </w:rPr>
      </w:pPr>
      <w:proofErr w:type="gramStart"/>
      <w:r w:rsidRPr="009A6041">
        <w:rPr>
          <w:rFonts w:ascii="PT Astra Serif" w:hAnsi="PT Astra Serif"/>
          <w:sz w:val="28"/>
          <w:szCs w:val="28"/>
        </w:rPr>
        <w:t>3) копия документа, подтверждающего право собственности на объект недвижимого имущества, в котором располагается стационарное предприятие общественного питания, в отношении прилегающей территории которого поступило уведомление на размещение нестационарных объектов для оказания услуг общественного питания (сезонных (летних) кафе предприятий общественного питания), - в случае если лицом, осуществляющим деятельность по оказанию услуг общественного питания, является собственник указанного объекта, или договор, подтверждающий право пользования объектом</w:t>
      </w:r>
      <w:proofErr w:type="gramEnd"/>
      <w:r w:rsidRPr="009A6041">
        <w:rPr>
          <w:rFonts w:ascii="PT Astra Serif" w:hAnsi="PT Astra Serif"/>
          <w:sz w:val="28"/>
          <w:szCs w:val="28"/>
        </w:rPr>
        <w:t xml:space="preserve"> недвижимого имущества в соответствии с гражданским законодательством Российской Федерации, - в случае если лицо, осуществляющее деятельность по оказанию услуг общественного питания, не является собственником указанного объекта.</w:t>
      </w:r>
    </w:p>
    <w:p w:rsidR="00A347C5" w:rsidRPr="009A6041" w:rsidRDefault="00A347C5">
      <w:pPr>
        <w:pStyle w:val="af2"/>
        <w:suppressAutoHyphens/>
        <w:spacing w:after="0" w:line="240" w:lineRule="auto"/>
        <w:ind w:firstLine="540"/>
        <w:rPr>
          <w:rFonts w:ascii="PT Astra Serif" w:hAnsi="PT Astra Serif"/>
        </w:rPr>
      </w:pPr>
      <w:r w:rsidRPr="009A6041">
        <w:rPr>
          <w:rFonts w:ascii="PT Astra Serif" w:hAnsi="PT Astra Serif"/>
          <w:sz w:val="28"/>
          <w:szCs w:val="28"/>
        </w:rPr>
        <w:t>Документы прилагаются в случае если право на объект недвижимого имущества, в котором располагается стационарное предприятие общественного питания, в отношении прилегающей территории которого поступило уведомление на размещение нестационарного объекта для оказания услуг общественного питания (сезонного (</w:t>
      </w:r>
      <w:proofErr w:type="gramStart"/>
      <w:r w:rsidRPr="009A6041">
        <w:rPr>
          <w:rFonts w:ascii="PT Astra Serif" w:hAnsi="PT Astra Serif"/>
          <w:sz w:val="28"/>
          <w:szCs w:val="28"/>
        </w:rPr>
        <w:t xml:space="preserve">летнего) </w:t>
      </w:r>
      <w:proofErr w:type="gramEnd"/>
      <w:r w:rsidRPr="009A6041">
        <w:rPr>
          <w:rFonts w:ascii="PT Astra Serif" w:hAnsi="PT Astra Serif"/>
          <w:sz w:val="28"/>
          <w:szCs w:val="28"/>
        </w:rPr>
        <w:t>кафе предприятия общественного питания), не зарегистрировано в Едином государственном реестре недвижимости либо документ, подтверждающий указанное право, не выдан уполномоченным органом или органом местного самоуправления).</w:t>
      </w:r>
    </w:p>
    <w:p w:rsidR="00A347C5" w:rsidRPr="009A6041" w:rsidRDefault="00A347C5">
      <w:pPr>
        <w:pStyle w:val="af2"/>
        <w:suppressAutoHyphens/>
        <w:spacing w:after="0" w:line="240" w:lineRule="auto"/>
        <w:rPr>
          <w:rFonts w:ascii="PT Astra Serif" w:hAnsi="PT Astra Serif"/>
        </w:rPr>
      </w:pPr>
      <w:r w:rsidRPr="009A6041">
        <w:rPr>
          <w:rStyle w:val="31"/>
          <w:rFonts w:ascii="PT Astra Serif" w:eastAsia="Arial" w:hAnsi="PT Astra Serif" w:cs="Arial"/>
          <w:sz w:val="28"/>
          <w:szCs w:val="28"/>
          <w:shd w:val="clear" w:color="auto" w:fill="FFFFFF"/>
        </w:rPr>
        <w:t xml:space="preserve">2.6.2. Общие требования к направлению заявления о предоставлении муниципальной услуги и документам, необходимым для получения муниципальной услуги (далее - заявление и документы): </w:t>
      </w:r>
    </w:p>
    <w:p w:rsidR="00A347C5" w:rsidRPr="009A6041" w:rsidRDefault="00A347C5">
      <w:pPr>
        <w:suppressAutoHyphens/>
        <w:autoSpaceDE w:val="0"/>
        <w:rPr>
          <w:rFonts w:ascii="PT Astra Serif" w:hAnsi="PT Astra Serif"/>
        </w:rPr>
      </w:pPr>
      <w:r w:rsidRPr="009A6041">
        <w:rPr>
          <w:rStyle w:val="31"/>
          <w:rFonts w:ascii="PT Astra Serif" w:eastAsia="Arial" w:hAnsi="PT Astra Serif" w:cs="Arial"/>
          <w:sz w:val="28"/>
          <w:szCs w:val="28"/>
          <w:shd w:val="clear" w:color="auto" w:fill="FFFFFF"/>
        </w:rPr>
        <w:lastRenderedPageBreak/>
        <w:t xml:space="preserve">2.6.2.1. </w:t>
      </w:r>
      <w:r w:rsidRPr="009A6041">
        <w:rPr>
          <w:rFonts w:ascii="PT Astra Serif" w:hAnsi="PT Astra Serif"/>
          <w:sz w:val="28"/>
          <w:szCs w:val="28"/>
          <w:shd w:val="clear" w:color="auto" w:fill="FFFFFF"/>
        </w:rPr>
        <w:t>В целях предоставления муниципальной услуги в электронной форме с использованием Единого портала или Регионального портала заявителем (представителем заявителя) заполняется интерактивная электронная форма заявления в карточке муниципальной услуги на Едином портале или Региональном портале с приложением электронных образов документов и (или) указанием сведений из документов.</w:t>
      </w:r>
    </w:p>
    <w:p w:rsidR="00A347C5" w:rsidRPr="009A6041" w:rsidRDefault="00A347C5">
      <w:pPr>
        <w:pStyle w:val="af2"/>
        <w:suppressAutoHyphens/>
        <w:autoSpaceDE w:val="0"/>
        <w:spacing w:after="0" w:line="240" w:lineRule="auto"/>
        <w:ind w:firstLine="510"/>
        <w:rPr>
          <w:rFonts w:ascii="PT Astra Serif" w:hAnsi="PT Astra Serif"/>
        </w:rPr>
      </w:pPr>
      <w:r w:rsidRPr="009A6041">
        <w:rPr>
          <w:rStyle w:val="31"/>
          <w:rFonts w:ascii="PT Astra Serif" w:eastAsia="Arial" w:hAnsi="PT Astra Serif" w:cs="Arial"/>
          <w:sz w:val="28"/>
          <w:szCs w:val="28"/>
          <w:shd w:val="clear" w:color="auto" w:fill="FFFFFF"/>
        </w:rPr>
        <w:t>При подаче заявления в электронной форме заявление и документы подписываются электронной подписью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347C5" w:rsidRPr="009A6041" w:rsidRDefault="00A347C5" w:rsidP="009A6041">
      <w:pPr>
        <w:pStyle w:val="ConsPlusNormal"/>
        <w:keepNext w:val="0"/>
        <w:shd w:val="clear" w:color="auto" w:fill="auto"/>
        <w:ind w:firstLine="567"/>
        <w:jc w:val="both"/>
        <w:rPr>
          <w:rFonts w:ascii="PT Astra Serif" w:hAnsi="PT Astra Serif"/>
        </w:rPr>
      </w:pPr>
      <w:r w:rsidRPr="009A6041">
        <w:rPr>
          <w:rStyle w:val="31"/>
          <w:rFonts w:ascii="PT Astra Serif" w:eastAsia="Arial" w:hAnsi="PT Astra Serif"/>
          <w:sz w:val="28"/>
          <w:szCs w:val="28"/>
          <w:shd w:val="clear" w:color="auto" w:fill="FFFFFF"/>
          <w:lang w:eastAsia="ru-RU"/>
        </w:rPr>
        <w:t>2.6.2.2. Документы, прилагаемые заявителем (представителем заявителя) к заявлению, представляемые в электронной форме, направляются в следующих форматах:</w:t>
      </w:r>
    </w:p>
    <w:p w:rsidR="00A347C5" w:rsidRPr="009A6041" w:rsidRDefault="00A347C5" w:rsidP="009A6041">
      <w:pPr>
        <w:pStyle w:val="ConsPlusNormal"/>
        <w:keepNext w:val="0"/>
        <w:shd w:val="clear" w:color="auto" w:fill="auto"/>
        <w:ind w:firstLine="567"/>
        <w:jc w:val="both"/>
        <w:rPr>
          <w:rFonts w:ascii="PT Astra Serif" w:hAnsi="PT Astra Serif"/>
        </w:rPr>
      </w:pPr>
      <w:r w:rsidRPr="009A6041">
        <w:rPr>
          <w:rFonts w:ascii="PT Astra Serif" w:hAnsi="PT Astra Serif"/>
          <w:sz w:val="28"/>
          <w:szCs w:val="28"/>
          <w:shd w:val="clear" w:color="auto" w:fill="FFFFFF"/>
        </w:rPr>
        <w:t xml:space="preserve">а) </w:t>
      </w:r>
      <w:proofErr w:type="spellStart"/>
      <w:r w:rsidRPr="009A6041">
        <w:rPr>
          <w:rFonts w:ascii="PT Astra Serif" w:hAnsi="PT Astra Serif"/>
          <w:sz w:val="28"/>
          <w:szCs w:val="28"/>
          <w:shd w:val="clear" w:color="auto" w:fill="FFFFFF"/>
        </w:rPr>
        <w:t>xml</w:t>
      </w:r>
      <w:proofErr w:type="spellEnd"/>
      <w:r w:rsidRPr="009A6041">
        <w:rPr>
          <w:rFonts w:ascii="PT Astra Serif" w:hAnsi="PT Astra Serif"/>
          <w:sz w:val="28"/>
          <w:szCs w:val="28"/>
          <w:shd w:val="clear" w:color="auto" w:fill="FFFFFF"/>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9A6041">
        <w:rPr>
          <w:rFonts w:ascii="PT Astra Serif" w:hAnsi="PT Astra Serif"/>
          <w:sz w:val="28"/>
          <w:szCs w:val="28"/>
          <w:shd w:val="clear" w:color="auto" w:fill="FFFFFF"/>
        </w:rPr>
        <w:t>xml</w:t>
      </w:r>
      <w:proofErr w:type="spellEnd"/>
      <w:r w:rsidRPr="009A6041">
        <w:rPr>
          <w:rFonts w:ascii="PT Astra Serif" w:hAnsi="PT Astra Serif"/>
          <w:sz w:val="28"/>
          <w:szCs w:val="28"/>
          <w:shd w:val="clear" w:color="auto" w:fill="FFFFFF"/>
        </w:rPr>
        <w:t>;</w:t>
      </w:r>
    </w:p>
    <w:p w:rsidR="00A347C5" w:rsidRPr="009A6041" w:rsidRDefault="00A347C5" w:rsidP="009A6041">
      <w:pPr>
        <w:pStyle w:val="ConsPlusNormal"/>
        <w:keepNext w:val="0"/>
        <w:shd w:val="clear" w:color="auto" w:fill="auto"/>
        <w:ind w:firstLine="567"/>
        <w:jc w:val="both"/>
        <w:rPr>
          <w:rFonts w:ascii="PT Astra Serif" w:hAnsi="PT Astra Serif"/>
        </w:rPr>
      </w:pPr>
      <w:r w:rsidRPr="009A6041">
        <w:rPr>
          <w:rFonts w:ascii="PT Astra Serif" w:hAnsi="PT Astra Serif"/>
          <w:sz w:val="28"/>
          <w:szCs w:val="28"/>
          <w:shd w:val="clear" w:color="auto" w:fill="FFFFFF"/>
        </w:rPr>
        <w:t xml:space="preserve">б) </w:t>
      </w:r>
      <w:proofErr w:type="spellStart"/>
      <w:r w:rsidRPr="009A6041">
        <w:rPr>
          <w:rFonts w:ascii="PT Astra Serif" w:hAnsi="PT Astra Serif"/>
          <w:sz w:val="28"/>
          <w:szCs w:val="28"/>
          <w:shd w:val="clear" w:color="auto" w:fill="FFFFFF"/>
        </w:rPr>
        <w:t>doc</w:t>
      </w:r>
      <w:proofErr w:type="spellEnd"/>
      <w:r w:rsidRPr="009A6041">
        <w:rPr>
          <w:rFonts w:ascii="PT Astra Serif" w:hAnsi="PT Astra Serif"/>
          <w:sz w:val="28"/>
          <w:szCs w:val="28"/>
          <w:shd w:val="clear" w:color="auto" w:fill="FFFFFF"/>
        </w:rPr>
        <w:t xml:space="preserve">, </w:t>
      </w:r>
      <w:proofErr w:type="spellStart"/>
      <w:r w:rsidRPr="009A6041">
        <w:rPr>
          <w:rFonts w:ascii="PT Astra Serif" w:hAnsi="PT Astra Serif"/>
          <w:sz w:val="28"/>
          <w:szCs w:val="28"/>
          <w:shd w:val="clear" w:color="auto" w:fill="FFFFFF"/>
        </w:rPr>
        <w:t>docx</w:t>
      </w:r>
      <w:proofErr w:type="spellEnd"/>
      <w:r w:rsidRPr="009A6041">
        <w:rPr>
          <w:rFonts w:ascii="PT Astra Serif" w:hAnsi="PT Astra Serif"/>
          <w:sz w:val="28"/>
          <w:szCs w:val="28"/>
          <w:shd w:val="clear" w:color="auto" w:fill="FFFFFF"/>
        </w:rPr>
        <w:t xml:space="preserve">, </w:t>
      </w:r>
      <w:proofErr w:type="spellStart"/>
      <w:r w:rsidRPr="009A6041">
        <w:rPr>
          <w:rFonts w:ascii="PT Astra Serif" w:hAnsi="PT Astra Serif"/>
          <w:sz w:val="28"/>
          <w:szCs w:val="28"/>
          <w:shd w:val="clear" w:color="auto" w:fill="FFFFFF"/>
        </w:rPr>
        <w:t>odt</w:t>
      </w:r>
      <w:proofErr w:type="spellEnd"/>
      <w:r w:rsidRPr="009A6041">
        <w:rPr>
          <w:rFonts w:ascii="PT Astra Serif" w:hAnsi="PT Astra Serif"/>
          <w:sz w:val="28"/>
          <w:szCs w:val="28"/>
          <w:shd w:val="clear" w:color="auto" w:fill="FFFFFF"/>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A347C5" w:rsidRPr="009A6041" w:rsidRDefault="00A347C5" w:rsidP="009A6041">
      <w:pPr>
        <w:pStyle w:val="ConsPlusNormal"/>
        <w:keepNext w:val="0"/>
        <w:shd w:val="clear" w:color="auto" w:fill="auto"/>
        <w:ind w:firstLine="567"/>
        <w:jc w:val="both"/>
        <w:rPr>
          <w:rFonts w:ascii="PT Astra Serif" w:hAnsi="PT Astra Serif"/>
        </w:rPr>
      </w:pPr>
      <w:r w:rsidRPr="009A6041">
        <w:rPr>
          <w:rFonts w:ascii="PT Astra Serif" w:hAnsi="PT Astra Serif"/>
          <w:sz w:val="28"/>
          <w:szCs w:val="28"/>
          <w:shd w:val="clear" w:color="auto" w:fill="FFFFFF"/>
        </w:rPr>
        <w:t xml:space="preserve">в) </w:t>
      </w:r>
      <w:proofErr w:type="spellStart"/>
      <w:r w:rsidRPr="009A6041">
        <w:rPr>
          <w:rFonts w:ascii="PT Astra Serif" w:hAnsi="PT Astra Serif"/>
          <w:sz w:val="28"/>
          <w:szCs w:val="28"/>
          <w:shd w:val="clear" w:color="auto" w:fill="FFFFFF"/>
        </w:rPr>
        <w:t>xls</w:t>
      </w:r>
      <w:proofErr w:type="spellEnd"/>
      <w:r w:rsidRPr="009A6041">
        <w:rPr>
          <w:rFonts w:ascii="PT Astra Serif" w:hAnsi="PT Astra Serif"/>
          <w:sz w:val="28"/>
          <w:szCs w:val="28"/>
          <w:shd w:val="clear" w:color="auto" w:fill="FFFFFF"/>
        </w:rPr>
        <w:t xml:space="preserve">, </w:t>
      </w:r>
      <w:proofErr w:type="spellStart"/>
      <w:r w:rsidRPr="009A6041">
        <w:rPr>
          <w:rFonts w:ascii="PT Astra Serif" w:hAnsi="PT Astra Serif"/>
          <w:sz w:val="28"/>
          <w:szCs w:val="28"/>
          <w:shd w:val="clear" w:color="auto" w:fill="FFFFFF"/>
        </w:rPr>
        <w:t>xlsx</w:t>
      </w:r>
      <w:proofErr w:type="spellEnd"/>
      <w:r w:rsidRPr="009A6041">
        <w:rPr>
          <w:rFonts w:ascii="PT Astra Serif" w:hAnsi="PT Astra Serif"/>
          <w:sz w:val="28"/>
          <w:szCs w:val="28"/>
          <w:shd w:val="clear" w:color="auto" w:fill="FFFFFF"/>
        </w:rPr>
        <w:t xml:space="preserve">, </w:t>
      </w:r>
      <w:proofErr w:type="spellStart"/>
      <w:r w:rsidRPr="009A6041">
        <w:rPr>
          <w:rFonts w:ascii="PT Astra Serif" w:hAnsi="PT Astra Serif"/>
          <w:sz w:val="28"/>
          <w:szCs w:val="28"/>
          <w:shd w:val="clear" w:color="auto" w:fill="FFFFFF"/>
        </w:rPr>
        <w:t>ods</w:t>
      </w:r>
      <w:proofErr w:type="spellEnd"/>
      <w:r w:rsidRPr="009A6041">
        <w:rPr>
          <w:rFonts w:ascii="PT Astra Serif" w:hAnsi="PT Astra Serif"/>
          <w:sz w:val="28"/>
          <w:szCs w:val="28"/>
          <w:shd w:val="clear" w:color="auto" w:fill="FFFFFF"/>
        </w:rPr>
        <w:t xml:space="preserve"> - для документов, содержащих расчеты;</w:t>
      </w:r>
    </w:p>
    <w:p w:rsidR="00A347C5" w:rsidRPr="009A6041" w:rsidRDefault="00A347C5" w:rsidP="009A6041">
      <w:pPr>
        <w:pStyle w:val="ConsPlusNormal"/>
        <w:keepNext w:val="0"/>
        <w:shd w:val="clear" w:color="auto" w:fill="auto"/>
        <w:ind w:firstLine="567"/>
        <w:jc w:val="both"/>
        <w:rPr>
          <w:rFonts w:ascii="PT Astra Serif" w:hAnsi="PT Astra Serif"/>
        </w:rPr>
      </w:pPr>
      <w:r w:rsidRPr="009A6041">
        <w:rPr>
          <w:rFonts w:ascii="PT Astra Serif" w:hAnsi="PT Astra Serif"/>
          <w:sz w:val="28"/>
          <w:szCs w:val="28"/>
          <w:shd w:val="clear" w:color="auto" w:fill="FFFFFF"/>
        </w:rPr>
        <w:t xml:space="preserve">г) </w:t>
      </w:r>
      <w:proofErr w:type="spellStart"/>
      <w:r w:rsidRPr="009A6041">
        <w:rPr>
          <w:rFonts w:ascii="PT Astra Serif" w:hAnsi="PT Astra Serif"/>
          <w:sz w:val="28"/>
          <w:szCs w:val="28"/>
          <w:shd w:val="clear" w:color="auto" w:fill="FFFFFF"/>
        </w:rPr>
        <w:t>pdf</w:t>
      </w:r>
      <w:proofErr w:type="spellEnd"/>
      <w:r w:rsidRPr="009A6041">
        <w:rPr>
          <w:rFonts w:ascii="PT Astra Serif" w:hAnsi="PT Astra Serif"/>
          <w:sz w:val="28"/>
          <w:szCs w:val="28"/>
          <w:shd w:val="clear" w:color="auto" w:fill="FFFFFF"/>
        </w:rPr>
        <w:t xml:space="preserve">, </w:t>
      </w:r>
      <w:proofErr w:type="spellStart"/>
      <w:r w:rsidRPr="009A6041">
        <w:rPr>
          <w:rFonts w:ascii="PT Astra Serif" w:hAnsi="PT Astra Serif"/>
          <w:sz w:val="28"/>
          <w:szCs w:val="28"/>
          <w:shd w:val="clear" w:color="auto" w:fill="FFFFFF"/>
        </w:rPr>
        <w:t>jpg</w:t>
      </w:r>
      <w:proofErr w:type="spellEnd"/>
      <w:r w:rsidRPr="009A6041">
        <w:rPr>
          <w:rFonts w:ascii="PT Astra Serif" w:hAnsi="PT Astra Serif"/>
          <w:sz w:val="28"/>
          <w:szCs w:val="28"/>
          <w:shd w:val="clear" w:color="auto" w:fill="FFFFFF"/>
        </w:rPr>
        <w:t xml:space="preserve">, </w:t>
      </w:r>
      <w:proofErr w:type="spellStart"/>
      <w:r w:rsidRPr="009A6041">
        <w:rPr>
          <w:rFonts w:ascii="PT Astra Serif" w:hAnsi="PT Astra Serif"/>
          <w:sz w:val="28"/>
          <w:szCs w:val="28"/>
          <w:shd w:val="clear" w:color="auto" w:fill="FFFFFF"/>
        </w:rPr>
        <w:t>jpeg</w:t>
      </w:r>
      <w:proofErr w:type="spellEnd"/>
      <w:r w:rsidRPr="009A6041">
        <w:rPr>
          <w:rFonts w:ascii="PT Astra Serif" w:hAnsi="PT Astra Serif"/>
          <w:sz w:val="28"/>
          <w:szCs w:val="28"/>
          <w:shd w:val="clear" w:color="auto" w:fill="FFFFFF"/>
        </w:rPr>
        <w:t xml:space="preserve">, </w:t>
      </w:r>
      <w:proofErr w:type="spellStart"/>
      <w:r w:rsidRPr="009A6041">
        <w:rPr>
          <w:rFonts w:ascii="PT Astra Serif" w:hAnsi="PT Astra Serif"/>
          <w:sz w:val="28"/>
          <w:szCs w:val="28"/>
          <w:shd w:val="clear" w:color="auto" w:fill="FFFFFF"/>
        </w:rPr>
        <w:t>png</w:t>
      </w:r>
      <w:proofErr w:type="spellEnd"/>
      <w:r w:rsidRPr="009A6041">
        <w:rPr>
          <w:rFonts w:ascii="PT Astra Serif" w:hAnsi="PT Astra Serif"/>
          <w:sz w:val="28"/>
          <w:szCs w:val="28"/>
          <w:shd w:val="clear" w:color="auto" w:fill="FFFFFF"/>
        </w:rPr>
        <w:t xml:space="preserve">, </w:t>
      </w:r>
      <w:proofErr w:type="spellStart"/>
      <w:r w:rsidRPr="009A6041">
        <w:rPr>
          <w:rFonts w:ascii="PT Astra Serif" w:hAnsi="PT Astra Serif"/>
          <w:sz w:val="28"/>
          <w:szCs w:val="28"/>
          <w:shd w:val="clear" w:color="auto" w:fill="FFFFFF"/>
        </w:rPr>
        <w:t>bmp</w:t>
      </w:r>
      <w:proofErr w:type="spellEnd"/>
      <w:r w:rsidRPr="009A6041">
        <w:rPr>
          <w:rFonts w:ascii="PT Astra Serif" w:hAnsi="PT Astra Serif"/>
          <w:sz w:val="28"/>
          <w:szCs w:val="28"/>
          <w:shd w:val="clear" w:color="auto" w:fill="FFFFFF"/>
        </w:rPr>
        <w:t xml:space="preserve">, </w:t>
      </w:r>
      <w:proofErr w:type="spellStart"/>
      <w:r w:rsidRPr="009A6041">
        <w:rPr>
          <w:rFonts w:ascii="PT Astra Serif" w:hAnsi="PT Astra Serif"/>
          <w:sz w:val="28"/>
          <w:szCs w:val="28"/>
          <w:shd w:val="clear" w:color="auto" w:fill="FFFFFF"/>
        </w:rPr>
        <w:t>tiff</w:t>
      </w:r>
      <w:proofErr w:type="spellEnd"/>
      <w:r w:rsidRPr="009A6041">
        <w:rPr>
          <w:rFonts w:ascii="PT Astra Serif" w:hAnsi="PT Astra Serif"/>
          <w:sz w:val="28"/>
          <w:szCs w:val="28"/>
          <w:shd w:val="clear" w:color="auto" w:fill="FFFFFF"/>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A347C5" w:rsidRPr="009A6041" w:rsidRDefault="00A347C5" w:rsidP="009A6041">
      <w:pPr>
        <w:pStyle w:val="ConsPlusNormal"/>
        <w:keepNext w:val="0"/>
        <w:shd w:val="clear" w:color="auto" w:fill="auto"/>
        <w:ind w:firstLine="567"/>
        <w:jc w:val="both"/>
        <w:rPr>
          <w:rFonts w:ascii="PT Astra Serif" w:hAnsi="PT Astra Serif"/>
        </w:rPr>
      </w:pPr>
      <w:r w:rsidRPr="009A6041">
        <w:rPr>
          <w:rFonts w:ascii="PT Astra Serif" w:hAnsi="PT Astra Serif"/>
          <w:sz w:val="28"/>
          <w:szCs w:val="28"/>
          <w:shd w:val="clear" w:color="auto" w:fill="FFFFFF"/>
        </w:rPr>
        <w:t xml:space="preserve">д) </w:t>
      </w:r>
      <w:proofErr w:type="spellStart"/>
      <w:r w:rsidRPr="009A6041">
        <w:rPr>
          <w:rFonts w:ascii="PT Astra Serif" w:hAnsi="PT Astra Serif"/>
          <w:sz w:val="28"/>
          <w:szCs w:val="28"/>
          <w:shd w:val="clear" w:color="auto" w:fill="FFFFFF"/>
        </w:rPr>
        <w:t>zip</w:t>
      </w:r>
      <w:proofErr w:type="spellEnd"/>
      <w:r w:rsidRPr="009A6041">
        <w:rPr>
          <w:rFonts w:ascii="PT Astra Serif" w:hAnsi="PT Astra Serif"/>
          <w:sz w:val="28"/>
          <w:szCs w:val="28"/>
          <w:shd w:val="clear" w:color="auto" w:fill="FFFFFF"/>
        </w:rPr>
        <w:t xml:space="preserve">, </w:t>
      </w:r>
      <w:proofErr w:type="spellStart"/>
      <w:r w:rsidRPr="009A6041">
        <w:rPr>
          <w:rFonts w:ascii="PT Astra Serif" w:hAnsi="PT Astra Serif"/>
          <w:sz w:val="28"/>
          <w:szCs w:val="28"/>
          <w:shd w:val="clear" w:color="auto" w:fill="FFFFFF"/>
        </w:rPr>
        <w:t>rar</w:t>
      </w:r>
      <w:proofErr w:type="spellEnd"/>
      <w:r w:rsidRPr="009A6041">
        <w:rPr>
          <w:rFonts w:ascii="PT Astra Serif" w:hAnsi="PT Astra Serif"/>
          <w:sz w:val="28"/>
          <w:szCs w:val="28"/>
          <w:shd w:val="clear" w:color="auto" w:fill="FFFFFF"/>
        </w:rPr>
        <w:t xml:space="preserve"> – для сжатых документов в один файл;</w:t>
      </w:r>
    </w:p>
    <w:p w:rsidR="00A347C5" w:rsidRPr="009A6041" w:rsidRDefault="00A347C5" w:rsidP="009A6041">
      <w:pPr>
        <w:pStyle w:val="ConsPlusNormal"/>
        <w:keepNext w:val="0"/>
        <w:shd w:val="clear" w:color="auto" w:fill="auto"/>
        <w:ind w:firstLine="567"/>
        <w:jc w:val="both"/>
        <w:rPr>
          <w:rFonts w:ascii="PT Astra Serif" w:hAnsi="PT Astra Serif"/>
        </w:rPr>
      </w:pPr>
      <w:r w:rsidRPr="009A6041">
        <w:rPr>
          <w:rFonts w:ascii="PT Astra Serif" w:hAnsi="PT Astra Serif"/>
          <w:sz w:val="28"/>
          <w:szCs w:val="28"/>
          <w:shd w:val="clear" w:color="auto" w:fill="FFFFFF"/>
        </w:rPr>
        <w:t xml:space="preserve">е) </w:t>
      </w:r>
      <w:proofErr w:type="spellStart"/>
      <w:r w:rsidRPr="009A6041">
        <w:rPr>
          <w:rFonts w:ascii="PT Astra Serif" w:hAnsi="PT Astra Serif"/>
          <w:sz w:val="28"/>
          <w:szCs w:val="28"/>
          <w:shd w:val="clear" w:color="auto" w:fill="FFFFFF"/>
        </w:rPr>
        <w:t>sig</w:t>
      </w:r>
      <w:proofErr w:type="spellEnd"/>
      <w:r w:rsidRPr="009A6041">
        <w:rPr>
          <w:rFonts w:ascii="PT Astra Serif" w:hAnsi="PT Astra Serif"/>
          <w:sz w:val="28"/>
          <w:szCs w:val="28"/>
          <w:shd w:val="clear" w:color="auto" w:fill="FFFFFF"/>
        </w:rPr>
        <w:t xml:space="preserve"> – для открепленной усиленной квалифицированной электронной подписи. </w:t>
      </w:r>
    </w:p>
    <w:p w:rsidR="00A347C5" w:rsidRPr="009A6041" w:rsidRDefault="00A347C5" w:rsidP="009A6041">
      <w:pPr>
        <w:pStyle w:val="ConsPlusNormal"/>
        <w:keepNext w:val="0"/>
        <w:shd w:val="clear" w:color="auto" w:fill="auto"/>
        <w:ind w:firstLine="567"/>
        <w:jc w:val="both"/>
        <w:rPr>
          <w:rFonts w:ascii="PT Astra Serif" w:hAnsi="PT Astra Serif"/>
        </w:rPr>
      </w:pPr>
      <w:proofErr w:type="gramStart"/>
      <w:r w:rsidRPr="009A6041">
        <w:rPr>
          <w:rFonts w:ascii="PT Astra Serif" w:hAnsi="PT Astra Serif"/>
          <w:sz w:val="28"/>
          <w:szCs w:val="28"/>
          <w:shd w:val="clear" w:color="auto" w:fill="FFFFFF"/>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9A6041">
        <w:rPr>
          <w:rFonts w:ascii="PT Astra Serif" w:hAnsi="PT Astra Serif"/>
          <w:sz w:val="28"/>
          <w:szCs w:val="28"/>
          <w:shd w:val="clear" w:color="auto" w:fill="FFFFFF"/>
        </w:rPr>
        <w:t>dpi</w:t>
      </w:r>
      <w:proofErr w:type="spellEnd"/>
      <w:r w:rsidRPr="009A6041">
        <w:rPr>
          <w:rFonts w:ascii="PT Astra Serif" w:hAnsi="PT Astra Serif"/>
          <w:sz w:val="28"/>
          <w:szCs w:val="28"/>
          <w:shd w:val="clear" w:color="auto" w:fill="FFFFFF"/>
        </w:rPr>
        <w:t xml:space="preserve"> (масштаб 1:1) и всех аутентичных признаков подлинности (графической подписи лица, печати, углового штампа</w:t>
      </w:r>
      <w:proofErr w:type="gramEnd"/>
      <w:r w:rsidRPr="009A6041">
        <w:rPr>
          <w:rFonts w:ascii="PT Astra Serif" w:hAnsi="PT Astra Serif"/>
          <w:sz w:val="28"/>
          <w:szCs w:val="28"/>
          <w:shd w:val="clear" w:color="auto" w:fill="FFFFFF"/>
        </w:rPr>
        <w:t xml:space="preserve"> бланка), с использованием следующих режимов:</w:t>
      </w:r>
    </w:p>
    <w:p w:rsidR="00A347C5" w:rsidRPr="009A6041" w:rsidRDefault="00A347C5" w:rsidP="009A6041">
      <w:pPr>
        <w:pStyle w:val="ConsPlusNormal"/>
        <w:keepNext w:val="0"/>
        <w:shd w:val="clear" w:color="auto" w:fill="auto"/>
        <w:ind w:firstLine="567"/>
        <w:jc w:val="both"/>
        <w:rPr>
          <w:rFonts w:ascii="PT Astra Serif" w:hAnsi="PT Astra Serif"/>
        </w:rPr>
      </w:pPr>
      <w:r w:rsidRPr="009A6041">
        <w:rPr>
          <w:rFonts w:ascii="PT Astra Serif" w:hAnsi="PT Astra Serif"/>
          <w:sz w:val="28"/>
          <w:szCs w:val="28"/>
          <w:shd w:val="clear" w:color="auto" w:fill="FFFFFF"/>
        </w:rPr>
        <w:t>«черно-белый» (при отсутствии в документе графических изображений и (или) цветного текста);</w:t>
      </w:r>
    </w:p>
    <w:p w:rsidR="00A347C5" w:rsidRPr="009A6041" w:rsidRDefault="00A347C5" w:rsidP="009A6041">
      <w:pPr>
        <w:pStyle w:val="ConsPlusNormal"/>
        <w:keepNext w:val="0"/>
        <w:shd w:val="clear" w:color="auto" w:fill="auto"/>
        <w:ind w:firstLine="567"/>
        <w:jc w:val="both"/>
        <w:rPr>
          <w:rFonts w:ascii="PT Astra Serif" w:hAnsi="PT Astra Serif"/>
        </w:rPr>
      </w:pPr>
      <w:r w:rsidRPr="009A6041">
        <w:rPr>
          <w:rFonts w:ascii="PT Astra Serif" w:hAnsi="PT Astra Serif"/>
          <w:sz w:val="28"/>
          <w:szCs w:val="28"/>
          <w:shd w:val="clear" w:color="auto" w:fill="FFFFFF"/>
        </w:rPr>
        <w:t>«оттенки серого» (при наличии в документе графических изображений, отличных от цветного графического изображения);</w:t>
      </w:r>
    </w:p>
    <w:p w:rsidR="00A347C5" w:rsidRPr="009A6041" w:rsidRDefault="00A347C5" w:rsidP="009A6041">
      <w:pPr>
        <w:pStyle w:val="ConsPlusNormal"/>
        <w:keepNext w:val="0"/>
        <w:shd w:val="clear" w:color="auto" w:fill="auto"/>
        <w:ind w:firstLine="567"/>
        <w:jc w:val="both"/>
        <w:rPr>
          <w:rFonts w:ascii="PT Astra Serif" w:hAnsi="PT Astra Serif"/>
        </w:rPr>
      </w:pPr>
      <w:r w:rsidRPr="009A6041">
        <w:rPr>
          <w:rFonts w:ascii="PT Astra Serif" w:hAnsi="PT Astra Serif"/>
          <w:sz w:val="28"/>
          <w:szCs w:val="28"/>
          <w:shd w:val="clear" w:color="auto" w:fill="FFFFFF"/>
        </w:rPr>
        <w:t>«цветной» или «режим полной цветопередачи» (при наличии в документе цветных графических изображений либо цветного текста).</w:t>
      </w:r>
    </w:p>
    <w:p w:rsidR="00A347C5" w:rsidRPr="009A6041" w:rsidRDefault="00A347C5" w:rsidP="009A6041">
      <w:pPr>
        <w:pStyle w:val="ConsPlusNormal"/>
        <w:keepNext w:val="0"/>
        <w:shd w:val="clear" w:color="auto" w:fill="auto"/>
        <w:ind w:firstLine="567"/>
        <w:jc w:val="both"/>
        <w:rPr>
          <w:rFonts w:ascii="PT Astra Serif" w:hAnsi="PT Astra Serif"/>
        </w:rPr>
      </w:pPr>
      <w:r w:rsidRPr="009A6041">
        <w:rPr>
          <w:rStyle w:val="31"/>
          <w:rFonts w:ascii="PT Astra Serif" w:eastAsia="Times New Roman" w:hAnsi="PT Astra Serif"/>
          <w:sz w:val="28"/>
          <w:szCs w:val="28"/>
          <w:shd w:val="clear" w:color="auto" w:fill="FFFFFF"/>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A347C5" w:rsidRPr="009A6041" w:rsidRDefault="00A347C5" w:rsidP="009A6041">
      <w:pPr>
        <w:pStyle w:val="ConsPlusNormal"/>
        <w:keepNext w:val="0"/>
        <w:shd w:val="clear" w:color="auto" w:fill="auto"/>
        <w:ind w:firstLine="567"/>
        <w:jc w:val="both"/>
        <w:rPr>
          <w:rFonts w:ascii="PT Astra Serif" w:hAnsi="PT Astra Serif"/>
        </w:rPr>
      </w:pPr>
      <w:r w:rsidRPr="009A6041">
        <w:rPr>
          <w:rFonts w:ascii="PT Astra Serif" w:hAnsi="PT Astra Serif"/>
          <w:sz w:val="28"/>
          <w:szCs w:val="28"/>
          <w:shd w:val="clear" w:color="auto" w:fill="FFFFFF"/>
        </w:rPr>
        <w:t>Документы, прилагаемые заявителем (представителем заявителя) к заявлению, представляемые в электронной форме, должны обеспечивать:</w:t>
      </w:r>
    </w:p>
    <w:p w:rsidR="00A347C5" w:rsidRPr="009A6041" w:rsidRDefault="00A347C5" w:rsidP="009A6041">
      <w:pPr>
        <w:pStyle w:val="ConsPlusNormal"/>
        <w:keepNext w:val="0"/>
        <w:shd w:val="clear" w:color="auto" w:fill="auto"/>
        <w:ind w:firstLine="567"/>
        <w:jc w:val="both"/>
        <w:rPr>
          <w:rFonts w:ascii="PT Astra Serif" w:hAnsi="PT Astra Serif"/>
        </w:rPr>
      </w:pPr>
      <w:r w:rsidRPr="009A6041">
        <w:rPr>
          <w:rFonts w:ascii="PT Astra Serif" w:hAnsi="PT Astra Serif"/>
          <w:sz w:val="28"/>
          <w:szCs w:val="28"/>
          <w:shd w:val="clear" w:color="auto" w:fill="FFFFFF"/>
        </w:rPr>
        <w:lastRenderedPageBreak/>
        <w:t>возможность идентифицировать документ и количество листов в документе;</w:t>
      </w:r>
    </w:p>
    <w:p w:rsidR="00A347C5" w:rsidRPr="009A6041" w:rsidRDefault="00A347C5" w:rsidP="009A6041">
      <w:pPr>
        <w:pStyle w:val="ConsPlusNormal"/>
        <w:keepNext w:val="0"/>
        <w:shd w:val="clear" w:color="auto" w:fill="auto"/>
        <w:ind w:firstLine="567"/>
        <w:jc w:val="both"/>
        <w:rPr>
          <w:rFonts w:ascii="PT Astra Serif" w:hAnsi="PT Astra Serif"/>
        </w:rPr>
      </w:pPr>
      <w:r w:rsidRPr="009A6041">
        <w:rPr>
          <w:rFonts w:ascii="PT Astra Serif" w:hAnsi="PT Astra Serif"/>
          <w:sz w:val="28"/>
          <w:szCs w:val="28"/>
          <w:shd w:val="clear" w:color="auto" w:fill="FFFFFF"/>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347C5" w:rsidRPr="009A6041" w:rsidRDefault="00A347C5" w:rsidP="009A6041">
      <w:pPr>
        <w:pStyle w:val="ConsPlusNormal"/>
        <w:keepNext w:val="0"/>
        <w:shd w:val="clear" w:color="auto" w:fill="auto"/>
        <w:ind w:firstLine="567"/>
        <w:jc w:val="both"/>
        <w:rPr>
          <w:rFonts w:ascii="PT Astra Serif" w:hAnsi="PT Astra Serif"/>
        </w:rPr>
      </w:pPr>
      <w:r w:rsidRPr="009A6041">
        <w:rPr>
          <w:rFonts w:ascii="PT Astra Serif" w:hAnsi="PT Astra Serif"/>
          <w:sz w:val="28"/>
          <w:szCs w:val="28"/>
          <w:shd w:val="clear" w:color="auto" w:fill="FFFFFF"/>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347C5" w:rsidRPr="009A6041" w:rsidRDefault="00A347C5" w:rsidP="009A6041">
      <w:pPr>
        <w:pStyle w:val="ConsPlusNormal"/>
        <w:keepNext w:val="0"/>
        <w:shd w:val="clear" w:color="auto" w:fill="auto"/>
        <w:ind w:firstLine="567"/>
        <w:jc w:val="both"/>
        <w:rPr>
          <w:rFonts w:ascii="PT Astra Serif" w:hAnsi="PT Astra Serif"/>
        </w:rPr>
      </w:pPr>
      <w:r w:rsidRPr="009A6041">
        <w:rPr>
          <w:rStyle w:val="31"/>
          <w:rFonts w:ascii="PT Astra Serif" w:eastAsia="Arial" w:hAnsi="PT Astra Serif"/>
          <w:sz w:val="28"/>
          <w:szCs w:val="28"/>
          <w:shd w:val="clear" w:color="auto" w:fill="FFFFFF"/>
          <w:lang w:eastAsia="ru-RU"/>
        </w:rPr>
        <w:t xml:space="preserve">Документы, подлежащие представлению в форматах </w:t>
      </w:r>
      <w:proofErr w:type="spellStart"/>
      <w:r w:rsidRPr="009A6041">
        <w:rPr>
          <w:rStyle w:val="31"/>
          <w:rFonts w:ascii="PT Astra Serif" w:eastAsia="Arial" w:hAnsi="PT Astra Serif"/>
          <w:sz w:val="28"/>
          <w:szCs w:val="28"/>
          <w:shd w:val="clear" w:color="auto" w:fill="FFFFFF"/>
          <w:lang w:eastAsia="ru-RU"/>
        </w:rPr>
        <w:t>xls</w:t>
      </w:r>
      <w:proofErr w:type="spellEnd"/>
      <w:r w:rsidRPr="009A6041">
        <w:rPr>
          <w:rStyle w:val="31"/>
          <w:rFonts w:ascii="PT Astra Serif" w:eastAsia="Arial" w:hAnsi="PT Astra Serif"/>
          <w:sz w:val="28"/>
          <w:szCs w:val="28"/>
          <w:shd w:val="clear" w:color="auto" w:fill="FFFFFF"/>
          <w:lang w:eastAsia="ru-RU"/>
        </w:rPr>
        <w:t xml:space="preserve">, </w:t>
      </w:r>
      <w:proofErr w:type="spellStart"/>
      <w:r w:rsidRPr="009A6041">
        <w:rPr>
          <w:rStyle w:val="31"/>
          <w:rFonts w:ascii="PT Astra Serif" w:eastAsia="Arial" w:hAnsi="PT Astra Serif"/>
          <w:sz w:val="28"/>
          <w:szCs w:val="28"/>
          <w:shd w:val="clear" w:color="auto" w:fill="FFFFFF"/>
          <w:lang w:eastAsia="ru-RU"/>
        </w:rPr>
        <w:t>xlsx</w:t>
      </w:r>
      <w:proofErr w:type="spellEnd"/>
      <w:r w:rsidRPr="009A6041">
        <w:rPr>
          <w:rStyle w:val="31"/>
          <w:rFonts w:ascii="PT Astra Serif" w:eastAsia="Arial" w:hAnsi="PT Astra Serif"/>
          <w:sz w:val="28"/>
          <w:szCs w:val="28"/>
          <w:shd w:val="clear" w:color="auto" w:fill="FFFFFF"/>
          <w:lang w:eastAsia="ru-RU"/>
        </w:rPr>
        <w:t xml:space="preserve"> или </w:t>
      </w:r>
      <w:proofErr w:type="spellStart"/>
      <w:r w:rsidRPr="009A6041">
        <w:rPr>
          <w:rStyle w:val="31"/>
          <w:rFonts w:ascii="PT Astra Serif" w:eastAsia="Arial" w:hAnsi="PT Astra Serif"/>
          <w:sz w:val="28"/>
          <w:szCs w:val="28"/>
          <w:shd w:val="clear" w:color="auto" w:fill="FFFFFF"/>
          <w:lang w:eastAsia="ru-RU"/>
        </w:rPr>
        <w:t>ods</w:t>
      </w:r>
      <w:proofErr w:type="spellEnd"/>
      <w:r w:rsidRPr="009A6041">
        <w:rPr>
          <w:rStyle w:val="31"/>
          <w:rFonts w:ascii="PT Astra Serif" w:eastAsia="Arial" w:hAnsi="PT Astra Serif"/>
          <w:sz w:val="28"/>
          <w:szCs w:val="28"/>
          <w:shd w:val="clear" w:color="auto" w:fill="FFFFFF"/>
          <w:lang w:eastAsia="ru-RU"/>
        </w:rPr>
        <w:t>, формируются в виде отдельного документа, представляемого в электронной форме.</w:t>
      </w:r>
    </w:p>
    <w:p w:rsidR="00A347C5" w:rsidRPr="009A6041" w:rsidRDefault="00A347C5" w:rsidP="009A6041">
      <w:pPr>
        <w:pStyle w:val="af2"/>
        <w:suppressAutoHyphens/>
        <w:spacing w:after="0" w:line="240" w:lineRule="auto"/>
        <w:rPr>
          <w:rFonts w:ascii="PT Astra Serif" w:hAnsi="PT Astra Serif"/>
        </w:rPr>
      </w:pPr>
      <w:r w:rsidRPr="009A6041">
        <w:rPr>
          <w:rStyle w:val="31"/>
          <w:rFonts w:ascii="PT Astra Serif" w:eastAsia="Arial" w:hAnsi="PT Astra Serif" w:cs="Arial"/>
          <w:sz w:val="28"/>
          <w:szCs w:val="28"/>
          <w:shd w:val="clear" w:color="auto" w:fill="FFFFFF"/>
        </w:rPr>
        <w:t xml:space="preserve">2.6.2.3. </w:t>
      </w:r>
      <w:r w:rsidRPr="009A6041">
        <w:rPr>
          <w:rFonts w:ascii="PT Astra Serif" w:hAnsi="PT Astra Serif" w:cs="Arial"/>
          <w:sz w:val="28"/>
          <w:szCs w:val="28"/>
          <w:shd w:val="clear" w:color="auto" w:fill="FFFFFF"/>
        </w:rPr>
        <w:t>При подаче заявления посредством почтового отправления верность копий направляемых заявителем  (представителем заявителя) документов должна быть засвидетельствована в нотариальном порядке.</w:t>
      </w:r>
    </w:p>
    <w:p w:rsidR="00A347C5" w:rsidRPr="009A6041" w:rsidRDefault="00A347C5" w:rsidP="009A6041">
      <w:pPr>
        <w:suppressAutoHyphens/>
        <w:rPr>
          <w:rFonts w:ascii="PT Astra Serif" w:hAnsi="PT Astra Serif"/>
        </w:rPr>
      </w:pPr>
      <w:r w:rsidRPr="009A6041">
        <w:rPr>
          <w:rStyle w:val="31"/>
          <w:rFonts w:ascii="PT Astra Serif" w:eastAsia="Arial" w:hAnsi="PT Astra Serif" w:cs="Arial"/>
          <w:sz w:val="28"/>
          <w:szCs w:val="28"/>
          <w:shd w:val="clear" w:color="auto" w:fill="FFFFFF"/>
        </w:rPr>
        <w:t>2.6.2.4.</w:t>
      </w:r>
      <w:r w:rsidRPr="009A6041">
        <w:rPr>
          <w:rFonts w:ascii="PT Astra Serif" w:hAnsi="PT Astra Serif" w:cs="Arial"/>
          <w:sz w:val="28"/>
          <w:szCs w:val="28"/>
          <w:shd w:val="clear" w:color="auto" w:fill="FFFFFF"/>
        </w:rPr>
        <w:t xml:space="preserve"> При подаче заявления посредством личного приема предоставляется оригинал документа, удостоверяющего личность заявителя, который подлежит возврату заявителю после удостоверения его личности. В случае если заявление подается представителем заявителя посредством личного приема, предоставляются оригиналы документа, удостоверяющего его личность, а также документа, подтверждающего полномочия представителя заявителя, которые подлежат возврату представителю заявителя после удостоверения его личности и полномочий. </w:t>
      </w:r>
    </w:p>
    <w:p w:rsidR="00A347C5" w:rsidRPr="009A6041" w:rsidRDefault="00A347C5" w:rsidP="009A6041">
      <w:pPr>
        <w:suppressAutoHyphens/>
        <w:rPr>
          <w:rFonts w:ascii="PT Astra Serif" w:hAnsi="PT Astra Serif"/>
        </w:rPr>
      </w:pPr>
      <w:r w:rsidRPr="009A6041">
        <w:rPr>
          <w:rFonts w:ascii="PT Astra Serif" w:hAnsi="PT Astra Serif" w:cs="Arial"/>
          <w:sz w:val="28"/>
          <w:szCs w:val="28"/>
          <w:shd w:val="clear" w:color="auto" w:fill="FFFFFF"/>
        </w:rPr>
        <w:t>Предоставление документа, удостоверяющего личность заявителя (представителя заявителя), не является обязательным в случае установления личности заявителя (представителя заявителя) посредством идентификац</w:t>
      </w:r>
      <w:proofErr w:type="gramStart"/>
      <w:r w:rsidRPr="009A6041">
        <w:rPr>
          <w:rFonts w:ascii="PT Astra Serif" w:hAnsi="PT Astra Serif" w:cs="Arial"/>
          <w:sz w:val="28"/>
          <w:szCs w:val="28"/>
          <w:shd w:val="clear" w:color="auto" w:fill="FFFFFF"/>
        </w:rPr>
        <w:t>ии и ау</w:t>
      </w:r>
      <w:proofErr w:type="gramEnd"/>
      <w:r w:rsidRPr="009A6041">
        <w:rPr>
          <w:rFonts w:ascii="PT Astra Serif" w:hAnsi="PT Astra Serif" w:cs="Arial"/>
          <w:sz w:val="28"/>
          <w:szCs w:val="28"/>
          <w:shd w:val="clear" w:color="auto" w:fill="FFFFFF"/>
        </w:rPr>
        <w:t>тентификации с использованием информационных технологий</w:t>
      </w:r>
      <w:r w:rsidRPr="009A6041">
        <w:rPr>
          <w:rFonts w:ascii="PT Astra Serif" w:hAnsi="PT Astra Serif" w:cs="Arial"/>
          <w:sz w:val="28"/>
          <w:szCs w:val="28"/>
        </w:rPr>
        <w:t xml:space="preserve">, </w:t>
      </w:r>
      <w:r w:rsidRPr="009A6041">
        <w:rPr>
          <w:rStyle w:val="31"/>
          <w:rFonts w:ascii="PT Astra Serif" w:eastAsia="Arial" w:hAnsi="PT Astra Serif" w:cs="Arial"/>
          <w:sz w:val="28"/>
          <w:szCs w:val="28"/>
        </w:rPr>
        <w:t>в порядке, установленном действующим законодательством</w:t>
      </w:r>
      <w:r w:rsidRPr="009A6041">
        <w:rPr>
          <w:rFonts w:ascii="PT Astra Serif" w:hAnsi="PT Astra Serif" w:cs="Arial"/>
          <w:sz w:val="28"/>
          <w:szCs w:val="28"/>
          <w:shd w:val="clear" w:color="auto" w:fill="FFFFFF"/>
        </w:rPr>
        <w:t>.</w:t>
      </w:r>
    </w:p>
    <w:p w:rsidR="00A347C5" w:rsidRPr="009A6041" w:rsidRDefault="00A347C5" w:rsidP="009A6041">
      <w:pPr>
        <w:pStyle w:val="af2"/>
        <w:suppressAutoHyphens/>
        <w:spacing w:after="0" w:line="240" w:lineRule="auto"/>
        <w:rPr>
          <w:rFonts w:ascii="PT Astra Serif" w:hAnsi="PT Astra Serif"/>
        </w:rPr>
      </w:pPr>
      <w:r w:rsidRPr="009A6041">
        <w:rPr>
          <w:rStyle w:val="31"/>
          <w:rFonts w:ascii="PT Astra Serif" w:eastAsia="Arial" w:hAnsi="PT Astra Serif" w:cs="Arial"/>
          <w:sz w:val="28"/>
          <w:szCs w:val="28"/>
          <w:shd w:val="clear" w:color="auto" w:fill="FFFFFF"/>
        </w:rPr>
        <w:t xml:space="preserve">Предоставление документа, подтверждающего полномочия представителя заявителя (если заявление подается представителем заявителя) не является обязательным в </w:t>
      </w:r>
      <w:proofErr w:type="gramStart"/>
      <w:r w:rsidRPr="009A6041">
        <w:rPr>
          <w:rStyle w:val="31"/>
          <w:rFonts w:ascii="PT Astra Serif" w:eastAsia="Arial" w:hAnsi="PT Astra Serif" w:cs="Arial"/>
          <w:sz w:val="28"/>
          <w:szCs w:val="28"/>
          <w:shd w:val="clear" w:color="auto" w:fill="FFFFFF"/>
        </w:rPr>
        <w:t>случаях</w:t>
      </w:r>
      <w:proofErr w:type="gramEnd"/>
      <w:r w:rsidRPr="009A6041">
        <w:rPr>
          <w:rStyle w:val="31"/>
          <w:rFonts w:ascii="PT Astra Serif" w:eastAsia="Arial" w:hAnsi="PT Astra Serif" w:cs="Arial"/>
          <w:sz w:val="28"/>
          <w:szCs w:val="28"/>
          <w:shd w:val="clear" w:color="auto" w:fill="FFFFFF"/>
        </w:rPr>
        <w:t xml:space="preserve"> когда от имени юридического лица действует лицо, имеющее право действовать без доверенности, и в случаях, когда законный представитель физического лица действует на основании свидетельства о рождении, выданного органами</w:t>
      </w:r>
      <w:r w:rsidRPr="009A6041">
        <w:rPr>
          <w:rStyle w:val="31"/>
          <w:rFonts w:ascii="PT Astra Serif" w:eastAsia="Arial" w:hAnsi="PT Astra Serif" w:cs="Arial"/>
          <w:sz w:val="28"/>
          <w:szCs w:val="28"/>
        </w:rPr>
        <w:t xml:space="preserve"> (организациями) Российской Федерации, осуществляющими государственную регистрацию актов гражданского состояния,</w:t>
      </w:r>
      <w:r w:rsidRPr="009A6041">
        <w:rPr>
          <w:rStyle w:val="31"/>
          <w:rFonts w:ascii="PT Astra Serif" w:eastAsia="Arial" w:hAnsi="PT Astra Serif" w:cs="Arial"/>
          <w:sz w:val="28"/>
          <w:szCs w:val="28"/>
          <w:shd w:val="clear" w:color="auto" w:fill="FFFFFF"/>
        </w:rPr>
        <w:t xml:space="preserve"> или документов, выданных органами опеки и попечительства в соответствии с законодательством Российской Федерации.</w:t>
      </w:r>
    </w:p>
    <w:p w:rsidR="00A347C5" w:rsidRPr="009A6041" w:rsidRDefault="00A347C5" w:rsidP="009A6041">
      <w:pPr>
        <w:pStyle w:val="32"/>
        <w:keepNext w:val="0"/>
        <w:autoSpaceDE w:val="0"/>
        <w:ind w:firstLine="567"/>
        <w:rPr>
          <w:rFonts w:ascii="PT Astra Serif" w:hAnsi="PT Astra Serif"/>
        </w:rPr>
      </w:pPr>
      <w:r w:rsidRPr="009A6041">
        <w:rPr>
          <w:rStyle w:val="31"/>
          <w:rFonts w:ascii="PT Astra Serif" w:eastAsia="Times New Roman" w:hAnsi="PT Astra Serif" w:cs="Arial"/>
          <w:sz w:val="28"/>
          <w:szCs w:val="28"/>
          <w:lang w:eastAsia="ru-RU"/>
        </w:rPr>
        <w:t>2.6.2. </w:t>
      </w:r>
      <w:proofErr w:type="gramStart"/>
      <w:r w:rsidRPr="009A6041">
        <w:rPr>
          <w:rStyle w:val="31"/>
          <w:rFonts w:ascii="PT Astra Serif" w:eastAsia="Times New Roman" w:hAnsi="PT Astra Serif" w:cs="Arial"/>
          <w:sz w:val="28"/>
          <w:szCs w:val="28"/>
          <w:lang w:eastAsia="ru-RU"/>
        </w:rPr>
        <w:t>Заявление и документы о выдаче разрешения для размещения инженерных коммуникаций при осуществлении технологического присоединения к инженерным сетям</w:t>
      </w:r>
      <w:r w:rsidRPr="009A6041">
        <w:rPr>
          <w:rStyle w:val="31"/>
          <w:rFonts w:ascii="PT Astra Serif" w:eastAsia="Times New Roman" w:hAnsi="PT Astra Serif" w:cs="Arial"/>
          <w:sz w:val="28"/>
          <w:szCs w:val="28"/>
          <w:vertAlign w:val="superscript"/>
          <w:lang w:eastAsia="ru-RU"/>
        </w:rPr>
        <w:t xml:space="preserve"> </w:t>
      </w:r>
      <w:r w:rsidRPr="009A6041">
        <w:rPr>
          <w:rStyle w:val="31"/>
          <w:rFonts w:ascii="PT Astra Serif" w:eastAsia="Times New Roman" w:hAnsi="PT Astra Serif" w:cs="Arial"/>
          <w:sz w:val="28"/>
          <w:szCs w:val="28"/>
          <w:lang w:eastAsia="ru-RU"/>
        </w:rPr>
        <w:t>подаются в порядке, установленном муниципальным правовым актом «Об утверждении порядка работы структурных подразделений администрации муниципального образования при оформлении прав на землю, земельный участок или часть земельного участка, необходимых для размещения инженерных коммуникаций при осуществлении технологического присоединения к инженерным сетям».</w:t>
      </w:r>
      <w:proofErr w:type="gramEnd"/>
    </w:p>
    <w:p w:rsidR="00A347C5" w:rsidRPr="009A6041" w:rsidRDefault="00A347C5" w:rsidP="009A6041">
      <w:pPr>
        <w:pStyle w:val="32"/>
        <w:keepNext w:val="0"/>
        <w:autoSpaceDE w:val="0"/>
        <w:ind w:firstLine="567"/>
        <w:rPr>
          <w:rFonts w:ascii="PT Astra Serif" w:hAnsi="PT Astra Serif"/>
        </w:rPr>
      </w:pPr>
    </w:p>
    <w:p w:rsidR="00A347C5" w:rsidRPr="009A6041" w:rsidRDefault="00A347C5" w:rsidP="009A6041">
      <w:pPr>
        <w:pStyle w:val="af2"/>
        <w:suppressAutoHyphens/>
        <w:spacing w:after="0" w:line="240" w:lineRule="auto"/>
        <w:rPr>
          <w:rFonts w:ascii="PT Astra Serif" w:hAnsi="PT Astra Serif"/>
        </w:rPr>
      </w:pPr>
      <w:r w:rsidRPr="009A6041">
        <w:rPr>
          <w:rFonts w:ascii="PT Astra Serif" w:hAnsi="PT Astra Serif"/>
          <w:b/>
          <w:sz w:val="28"/>
          <w:szCs w:val="28"/>
        </w:rPr>
        <w:lastRenderedPageBreak/>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A347C5" w:rsidRPr="009A6041" w:rsidRDefault="00A347C5" w:rsidP="009A6041">
      <w:pPr>
        <w:pStyle w:val="af2"/>
        <w:suppressAutoHyphens/>
        <w:autoSpaceDE w:val="0"/>
        <w:spacing w:after="0" w:line="240" w:lineRule="auto"/>
        <w:rPr>
          <w:rFonts w:ascii="PT Astra Serif" w:hAnsi="PT Astra Serif"/>
        </w:rPr>
      </w:pPr>
      <w:r w:rsidRPr="009A6041">
        <w:rPr>
          <w:rFonts w:ascii="PT Astra Serif" w:hAnsi="PT Astra Serif"/>
          <w:sz w:val="28"/>
          <w:szCs w:val="28"/>
        </w:rPr>
        <w:t xml:space="preserve">2.7.1. </w:t>
      </w:r>
      <w:r w:rsidRPr="009A6041">
        <w:rPr>
          <w:rStyle w:val="31"/>
          <w:rFonts w:ascii="PT Astra Serif" w:hAnsi="PT Astra Serif" w:cs="Arial"/>
          <w:sz w:val="28"/>
          <w:szCs w:val="28"/>
        </w:rPr>
        <w:t xml:space="preserve">Документы, сведения (информация), которые могут быть представлены  заявителем (представителем заявителя) по желанию или </w:t>
      </w:r>
      <w:r w:rsidRPr="009A6041">
        <w:rPr>
          <w:rStyle w:val="31"/>
          <w:rFonts w:ascii="PT Astra Serif" w:hAnsi="PT Astra Serif"/>
          <w:sz w:val="28"/>
          <w:szCs w:val="28"/>
        </w:rPr>
        <w:t xml:space="preserve">запрашиваются в порядке межведомственного информационного взаимодействия </w:t>
      </w:r>
      <w:r w:rsidRPr="009A6041">
        <w:rPr>
          <w:rStyle w:val="31"/>
          <w:rFonts w:ascii="PT Astra Serif" w:hAnsi="PT Astra Serif" w:cs="Arial"/>
          <w:sz w:val="28"/>
          <w:szCs w:val="28"/>
        </w:rPr>
        <w:t>в случае их непредставления заявителем (представителем заявителя) путем направления отделом следующих запросов (в случае подачи заявления о выдаче разрешения)</w:t>
      </w:r>
      <w:r w:rsidRPr="009A6041">
        <w:rPr>
          <w:rFonts w:ascii="PT Astra Serif" w:hAnsi="PT Astra Serif"/>
          <w:sz w:val="28"/>
          <w:szCs w:val="28"/>
        </w:rPr>
        <w:t>:</w:t>
      </w:r>
    </w:p>
    <w:p w:rsidR="00A347C5" w:rsidRPr="009A6041" w:rsidRDefault="00A347C5" w:rsidP="009A6041">
      <w:pPr>
        <w:suppressAutoHyphens/>
        <w:autoSpaceDE w:val="0"/>
        <w:rPr>
          <w:rFonts w:ascii="PT Astra Serif" w:hAnsi="PT Astra Serif"/>
        </w:rPr>
      </w:pPr>
      <w:r w:rsidRPr="009A6041">
        <w:rPr>
          <w:rFonts w:ascii="PT Astra Serif" w:hAnsi="PT Astra Serif"/>
          <w:sz w:val="28"/>
          <w:szCs w:val="28"/>
        </w:rPr>
        <w:t xml:space="preserve">2.7.1.1. В </w:t>
      </w:r>
      <w:r w:rsidRPr="009A6041">
        <w:rPr>
          <w:rStyle w:val="31"/>
          <w:rFonts w:ascii="PT Astra Serif" w:hAnsi="PT Astra Serif" w:cs="Arial"/>
          <w:bCs/>
          <w:sz w:val="28"/>
          <w:szCs w:val="28"/>
        </w:rPr>
        <w:t xml:space="preserve">Федеральную налоговую службу </w:t>
      </w:r>
      <w:r w:rsidRPr="009A6041">
        <w:rPr>
          <w:rFonts w:ascii="PT Astra Serif" w:hAnsi="PT Astra Serif"/>
          <w:sz w:val="28"/>
          <w:szCs w:val="28"/>
        </w:rPr>
        <w:t>о предоставлении:</w:t>
      </w:r>
    </w:p>
    <w:p w:rsidR="00A347C5" w:rsidRPr="009A6041" w:rsidRDefault="00A347C5" w:rsidP="009A6041">
      <w:pPr>
        <w:suppressAutoHyphens/>
        <w:autoSpaceDE w:val="0"/>
        <w:rPr>
          <w:rFonts w:ascii="PT Astra Serif" w:hAnsi="PT Astra Serif"/>
        </w:rPr>
      </w:pPr>
      <w:r w:rsidRPr="009A6041">
        <w:rPr>
          <w:rFonts w:ascii="PT Astra Serif" w:hAnsi="PT Astra Serif"/>
          <w:sz w:val="28"/>
          <w:szCs w:val="28"/>
        </w:rPr>
        <w:t xml:space="preserve">1) сведений из </w:t>
      </w:r>
      <w:r w:rsidRPr="009A6041">
        <w:rPr>
          <w:rStyle w:val="31"/>
          <w:rFonts w:ascii="PT Astra Serif" w:hAnsi="PT Astra Serif" w:cs="Arial"/>
          <w:bCs/>
          <w:sz w:val="28"/>
          <w:szCs w:val="28"/>
        </w:rPr>
        <w:t>Единого государственного реестра индивидуальных предпринимателей, Единого государственного реестра юридических лиц;</w:t>
      </w:r>
    </w:p>
    <w:p w:rsidR="00A347C5" w:rsidRPr="009A6041" w:rsidRDefault="00A347C5" w:rsidP="009A6041">
      <w:pPr>
        <w:suppressAutoHyphens/>
        <w:autoSpaceDE w:val="0"/>
        <w:rPr>
          <w:rFonts w:ascii="PT Astra Serif" w:hAnsi="PT Astra Serif"/>
        </w:rPr>
      </w:pPr>
      <w:r w:rsidRPr="009A6041">
        <w:rPr>
          <w:rStyle w:val="31"/>
          <w:rFonts w:ascii="PT Astra Serif" w:eastAsia="Arial" w:hAnsi="PT Astra Serif" w:cs="Arial"/>
          <w:sz w:val="28"/>
          <w:szCs w:val="28"/>
        </w:rPr>
        <w:t>2</w:t>
      </w:r>
      <w:r w:rsidRPr="009A6041">
        <w:rPr>
          <w:rStyle w:val="31"/>
          <w:rFonts w:ascii="PT Astra Serif" w:hAnsi="PT Astra Serif" w:cs="Arial"/>
          <w:bCs/>
          <w:sz w:val="28"/>
          <w:szCs w:val="28"/>
        </w:rPr>
        <w:t>)</w:t>
      </w:r>
      <w:r w:rsidRPr="009A6041">
        <w:rPr>
          <w:rStyle w:val="31"/>
          <w:rFonts w:ascii="PT Astra Serif" w:hAnsi="PT Astra Serif" w:cs="Arial"/>
          <w:bCs/>
          <w:sz w:val="28"/>
          <w:szCs w:val="28"/>
          <w:lang w:val="en-US"/>
        </w:rPr>
        <w:t> </w:t>
      </w:r>
      <w:r w:rsidRPr="009A6041">
        <w:rPr>
          <w:rStyle w:val="31"/>
          <w:rFonts w:ascii="PT Astra Serif" w:eastAsia="Arial" w:hAnsi="PT Astra Serif" w:cs="Arial"/>
          <w:sz w:val="28"/>
          <w:szCs w:val="28"/>
        </w:rPr>
        <w:t>сведений о государственной регистрации актов о рождении (в случае подачи заявления представителем заявителя, действующего на основании свидетельства о рождении ребенка, выданного органами (организациями) Российской Федерации, осуществляющими государственную регистрацию актов гражданского состояния);</w:t>
      </w:r>
    </w:p>
    <w:p w:rsidR="00A347C5" w:rsidRPr="009A6041" w:rsidRDefault="00A347C5" w:rsidP="009A6041">
      <w:pPr>
        <w:suppressAutoHyphens/>
        <w:autoSpaceDE w:val="0"/>
        <w:rPr>
          <w:rFonts w:ascii="PT Astra Serif" w:hAnsi="PT Astra Serif"/>
        </w:rPr>
      </w:pPr>
      <w:r w:rsidRPr="009A6041">
        <w:rPr>
          <w:rStyle w:val="31"/>
          <w:rFonts w:ascii="PT Astra Serif" w:hAnsi="PT Astra Serif" w:cs="Arial"/>
          <w:bCs/>
          <w:sz w:val="28"/>
          <w:szCs w:val="28"/>
        </w:rPr>
        <w:t>2.7.1.2. В</w:t>
      </w:r>
      <w:r w:rsidRPr="009A6041">
        <w:rPr>
          <w:rFonts w:ascii="PT Astra Serif" w:hAnsi="PT Astra Serif"/>
          <w:sz w:val="28"/>
          <w:szCs w:val="28"/>
        </w:rPr>
        <w:t xml:space="preserve"> </w:t>
      </w:r>
      <w:r w:rsidRPr="009A6041">
        <w:rPr>
          <w:rFonts w:ascii="PT Astra Serif" w:hAnsi="PT Astra Serif"/>
          <w:bCs/>
          <w:sz w:val="28"/>
          <w:szCs w:val="28"/>
        </w:rPr>
        <w:t>Федеральную службу государственной регистрации, кадастра и картографии</w:t>
      </w:r>
      <w:r w:rsidRPr="009A6041">
        <w:rPr>
          <w:rFonts w:ascii="PT Astra Serif" w:hAnsi="PT Astra Serif"/>
          <w:sz w:val="28"/>
          <w:szCs w:val="28"/>
        </w:rPr>
        <w:t xml:space="preserve"> о предоставлении:</w:t>
      </w:r>
    </w:p>
    <w:p w:rsidR="00A347C5" w:rsidRPr="009A6041" w:rsidRDefault="00A347C5" w:rsidP="009A6041">
      <w:pPr>
        <w:suppressAutoHyphens/>
        <w:autoSpaceDE w:val="0"/>
        <w:rPr>
          <w:rFonts w:ascii="PT Astra Serif" w:hAnsi="PT Astra Serif"/>
        </w:rPr>
      </w:pPr>
      <w:r w:rsidRPr="009A6041">
        <w:rPr>
          <w:rFonts w:ascii="PT Astra Serif" w:hAnsi="PT Astra Serif"/>
          <w:sz w:val="28"/>
          <w:szCs w:val="28"/>
        </w:rPr>
        <w:t>сведений из Единого государственного реестра недвижимости;</w:t>
      </w:r>
    </w:p>
    <w:p w:rsidR="00A347C5" w:rsidRPr="009A6041" w:rsidRDefault="00A347C5" w:rsidP="009A6041">
      <w:pPr>
        <w:suppressAutoHyphens/>
        <w:rPr>
          <w:rFonts w:ascii="PT Astra Serif" w:hAnsi="PT Astra Serif"/>
        </w:rPr>
      </w:pPr>
      <w:r w:rsidRPr="009A6041">
        <w:rPr>
          <w:rStyle w:val="31"/>
          <w:rFonts w:ascii="PT Astra Serif" w:eastAsia="Arial" w:hAnsi="PT Astra Serif" w:cs="Arial"/>
          <w:sz w:val="28"/>
          <w:szCs w:val="28"/>
        </w:rPr>
        <w:t>2.7.1.3. </w:t>
      </w:r>
      <w:r w:rsidRPr="009A6041">
        <w:rPr>
          <w:rFonts w:ascii="PT Astra Serif" w:eastAsia="Arial" w:hAnsi="PT Astra Serif" w:cs="Arial"/>
          <w:sz w:val="28"/>
          <w:szCs w:val="28"/>
        </w:rPr>
        <w:t>В органы опеки и попечительства о предоставлении:</w:t>
      </w:r>
    </w:p>
    <w:p w:rsidR="00A347C5" w:rsidRPr="009A6041" w:rsidRDefault="00A347C5" w:rsidP="009A6041">
      <w:pPr>
        <w:suppressAutoHyphens/>
        <w:autoSpaceDE w:val="0"/>
        <w:rPr>
          <w:rFonts w:ascii="PT Astra Serif" w:hAnsi="PT Astra Serif"/>
        </w:rPr>
      </w:pPr>
      <w:r w:rsidRPr="009A6041">
        <w:rPr>
          <w:rStyle w:val="31"/>
          <w:rFonts w:ascii="PT Astra Serif" w:eastAsia="Arial" w:hAnsi="PT Astra Serif" w:cs="Arial"/>
          <w:sz w:val="28"/>
          <w:szCs w:val="28"/>
        </w:rPr>
        <w:t>сведений из приказа (постановления) об установлении опеки (попечительства) (в случае подачи заявления представителем заявителя, действующего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rsidR="00A347C5" w:rsidRPr="009A6041" w:rsidRDefault="00A347C5" w:rsidP="009A6041">
      <w:pPr>
        <w:suppressAutoHyphens/>
        <w:autoSpaceDE w:val="0"/>
        <w:rPr>
          <w:rFonts w:ascii="PT Astra Serif" w:hAnsi="PT Astra Serif"/>
        </w:rPr>
      </w:pPr>
      <w:r w:rsidRPr="009A6041">
        <w:rPr>
          <w:rStyle w:val="31"/>
          <w:rFonts w:ascii="PT Astra Serif" w:eastAsia="Arial" w:hAnsi="PT Astra Serif" w:cs="Arial"/>
          <w:sz w:val="28"/>
          <w:szCs w:val="28"/>
        </w:rPr>
        <w:t>2.7.1.4. В исполнительные органы государственной власти, органы местного самоуправления о предоставлении:</w:t>
      </w:r>
    </w:p>
    <w:p w:rsidR="00A347C5" w:rsidRPr="009A6041" w:rsidRDefault="00A347C5" w:rsidP="009A6041">
      <w:pPr>
        <w:suppressAutoHyphens/>
        <w:autoSpaceDE w:val="0"/>
        <w:rPr>
          <w:rFonts w:ascii="PT Astra Serif" w:hAnsi="PT Astra Serif"/>
        </w:rPr>
      </w:pPr>
      <w:r w:rsidRPr="009A6041">
        <w:rPr>
          <w:rStyle w:val="31"/>
          <w:rFonts w:ascii="PT Astra Serif" w:eastAsia="Arial" w:hAnsi="PT Astra Serif" w:cs="Arial"/>
          <w:sz w:val="28"/>
          <w:szCs w:val="28"/>
        </w:rPr>
        <w:t>1) </w:t>
      </w:r>
      <w:r w:rsidRPr="009A6041">
        <w:rPr>
          <w:rFonts w:ascii="PT Astra Serif" w:hAnsi="PT Astra Serif"/>
          <w:sz w:val="28"/>
          <w:szCs w:val="28"/>
        </w:rPr>
        <w:t>копии договора о развитии застроенной территории или договора о комплексном развитии территории - в случае, если заявление подается лицом, с которым заключен такой договор;</w:t>
      </w:r>
    </w:p>
    <w:p w:rsidR="00A347C5" w:rsidRPr="009A6041" w:rsidRDefault="00A347C5" w:rsidP="009A6041">
      <w:pPr>
        <w:pStyle w:val="32"/>
        <w:keepNext w:val="0"/>
        <w:shd w:val="clear" w:color="auto" w:fill="auto"/>
        <w:autoSpaceDE w:val="0"/>
        <w:ind w:firstLine="567"/>
        <w:rPr>
          <w:rFonts w:ascii="PT Astra Serif" w:hAnsi="PT Astra Serif"/>
        </w:rPr>
      </w:pPr>
      <w:r w:rsidRPr="009A6041">
        <w:rPr>
          <w:rStyle w:val="31"/>
          <w:rFonts w:ascii="PT Astra Serif" w:eastAsia="Times New Roman" w:hAnsi="PT Astra Serif" w:cs="Arial"/>
          <w:sz w:val="28"/>
          <w:szCs w:val="28"/>
          <w:lang w:eastAsia="ru-RU"/>
        </w:rPr>
        <w:t>2) </w:t>
      </w:r>
      <w:r w:rsidRPr="009A6041">
        <w:rPr>
          <w:rFonts w:ascii="PT Astra Serif" w:hAnsi="PT Astra Serif"/>
          <w:sz w:val="28"/>
          <w:szCs w:val="28"/>
        </w:rPr>
        <w:t>проекта организации строительства объектов капитального строительства - в случае если испрашивается разрешение для размещения объектов, предусмотренных пунктом 31 перечня видов объектов (площадок для размещения строительной техники и строительных грузов);</w:t>
      </w:r>
    </w:p>
    <w:p w:rsidR="00A347C5" w:rsidRPr="009A6041" w:rsidRDefault="00A347C5" w:rsidP="009A6041">
      <w:pPr>
        <w:pStyle w:val="32"/>
        <w:keepNext w:val="0"/>
        <w:shd w:val="clear" w:color="auto" w:fill="auto"/>
        <w:autoSpaceDE w:val="0"/>
        <w:ind w:firstLine="567"/>
        <w:rPr>
          <w:rFonts w:ascii="PT Astra Serif" w:hAnsi="PT Astra Serif"/>
        </w:rPr>
      </w:pPr>
      <w:r w:rsidRPr="009A6041">
        <w:rPr>
          <w:rFonts w:ascii="PT Astra Serif" w:hAnsi="PT Astra Serif"/>
          <w:sz w:val="28"/>
          <w:szCs w:val="28"/>
        </w:rPr>
        <w:t>3) копии соглашения об организации деятельности по обращению с твердыми коммунальными отходами в Тюменской области — в случае, если заявление подается юридическим лицом, являющимся региональным оператором по обращению с твердыми коммунальными отходами в Тюменской области;</w:t>
      </w:r>
    </w:p>
    <w:p w:rsidR="00A347C5" w:rsidRPr="009A6041" w:rsidRDefault="00A347C5" w:rsidP="009A6041">
      <w:pPr>
        <w:pStyle w:val="32"/>
        <w:keepNext w:val="0"/>
        <w:shd w:val="clear" w:color="auto" w:fill="auto"/>
        <w:autoSpaceDE w:val="0"/>
        <w:ind w:firstLine="567"/>
        <w:rPr>
          <w:rFonts w:ascii="PT Astra Serif" w:hAnsi="PT Astra Serif"/>
        </w:rPr>
      </w:pPr>
      <w:r w:rsidRPr="009A6041">
        <w:rPr>
          <w:rFonts w:ascii="PT Astra Serif" w:hAnsi="PT Astra Serif"/>
          <w:sz w:val="28"/>
          <w:szCs w:val="28"/>
        </w:rPr>
        <w:t>4) копии решения о комплексном развитии территории - в случае если заявление подается лицом, обеспечивающим реализацию решения о комплексном развитии территории.</w:t>
      </w:r>
    </w:p>
    <w:p w:rsidR="00A347C5" w:rsidRPr="009A6041" w:rsidRDefault="00A347C5" w:rsidP="009A6041">
      <w:pPr>
        <w:suppressAutoHyphens/>
        <w:autoSpaceDE w:val="0"/>
        <w:rPr>
          <w:rFonts w:ascii="PT Astra Serif" w:hAnsi="PT Astra Serif"/>
        </w:rPr>
      </w:pPr>
      <w:r w:rsidRPr="009A6041">
        <w:rPr>
          <w:rStyle w:val="31"/>
          <w:rFonts w:ascii="PT Astra Serif" w:eastAsia="Arial" w:hAnsi="PT Astra Serif" w:cs="Arial"/>
          <w:sz w:val="28"/>
          <w:szCs w:val="28"/>
          <w:shd w:val="clear" w:color="auto" w:fill="FFFFFF"/>
        </w:rPr>
        <w:lastRenderedPageBreak/>
        <w:t>2.7.1.5. В</w:t>
      </w:r>
      <w:r w:rsidRPr="009A6041">
        <w:rPr>
          <w:rStyle w:val="31"/>
          <w:rFonts w:ascii="PT Astra Serif" w:eastAsia="Arial" w:hAnsi="PT Astra Serif"/>
          <w:sz w:val="28"/>
          <w:szCs w:val="28"/>
          <w:shd w:val="clear" w:color="auto" w:fill="FFFFFF"/>
        </w:rPr>
        <w:t xml:space="preserve"> Управление Министерства внутренних дел России по Тюменской области о предоставлении:</w:t>
      </w:r>
    </w:p>
    <w:p w:rsidR="00A347C5" w:rsidRPr="009A6041" w:rsidRDefault="00A347C5" w:rsidP="009A6041">
      <w:pPr>
        <w:suppressAutoHyphens/>
        <w:autoSpaceDE w:val="0"/>
        <w:rPr>
          <w:rFonts w:ascii="PT Astra Serif" w:hAnsi="PT Astra Serif"/>
        </w:rPr>
      </w:pPr>
      <w:r w:rsidRPr="009A6041">
        <w:rPr>
          <w:rStyle w:val="31"/>
          <w:rFonts w:ascii="PT Astra Serif" w:eastAsia="Arial" w:hAnsi="PT Astra Serif" w:cs="Arial"/>
          <w:sz w:val="28"/>
          <w:szCs w:val="28"/>
          <w:shd w:val="clear" w:color="auto" w:fill="FFFFFF"/>
        </w:rPr>
        <w:t>сведений о действительности (недействительности) паспорта гражданина Российской Федерации, удостоверяющего личность заявителя (представителя заявителя).</w:t>
      </w:r>
    </w:p>
    <w:p w:rsidR="00A347C5" w:rsidRPr="009A6041" w:rsidRDefault="00A347C5" w:rsidP="009A6041">
      <w:pPr>
        <w:pStyle w:val="af2"/>
        <w:suppressAutoHyphens/>
        <w:autoSpaceDE w:val="0"/>
        <w:spacing w:after="0" w:line="240" w:lineRule="auto"/>
        <w:rPr>
          <w:rFonts w:ascii="PT Astra Serif" w:hAnsi="PT Astra Serif"/>
        </w:rPr>
      </w:pPr>
      <w:r w:rsidRPr="009A6041">
        <w:rPr>
          <w:rFonts w:ascii="PT Astra Serif" w:hAnsi="PT Astra Serif"/>
          <w:sz w:val="28"/>
          <w:szCs w:val="28"/>
        </w:rPr>
        <w:t>2.7.2. </w:t>
      </w:r>
      <w:r w:rsidRPr="009A6041">
        <w:rPr>
          <w:rStyle w:val="31"/>
          <w:rFonts w:ascii="PT Astra Serif" w:hAnsi="PT Astra Serif" w:cs="Arial"/>
          <w:sz w:val="28"/>
          <w:szCs w:val="28"/>
        </w:rPr>
        <w:t xml:space="preserve">Документы, сведения (информация), которые могут быть представлены  заявителем (представителем заявителя) по желанию или </w:t>
      </w:r>
      <w:r w:rsidRPr="009A6041">
        <w:rPr>
          <w:rStyle w:val="31"/>
          <w:rFonts w:ascii="PT Astra Serif" w:hAnsi="PT Astra Serif"/>
          <w:sz w:val="28"/>
          <w:szCs w:val="28"/>
        </w:rPr>
        <w:t xml:space="preserve">запрашиваются в порядке межведомственного информационного взаимодействия </w:t>
      </w:r>
      <w:r w:rsidRPr="009A6041">
        <w:rPr>
          <w:rStyle w:val="31"/>
          <w:rFonts w:ascii="PT Astra Serif" w:hAnsi="PT Astra Serif" w:cs="Arial"/>
          <w:sz w:val="28"/>
          <w:szCs w:val="28"/>
        </w:rPr>
        <w:t>в случае их непредставления заявителем (представителем заявителя) путем направления отделом следующих запросов (в случае подачи уведомления на размещение нестационарных объектов для оказания услуг общественного питания)</w:t>
      </w:r>
      <w:r w:rsidRPr="009A6041">
        <w:rPr>
          <w:rFonts w:ascii="PT Astra Serif" w:hAnsi="PT Astra Serif"/>
          <w:sz w:val="28"/>
          <w:szCs w:val="28"/>
        </w:rPr>
        <w:t>:</w:t>
      </w:r>
    </w:p>
    <w:p w:rsidR="00A347C5" w:rsidRPr="009A6041" w:rsidRDefault="00A347C5" w:rsidP="009A6041">
      <w:pPr>
        <w:suppressAutoHyphens/>
        <w:autoSpaceDE w:val="0"/>
        <w:rPr>
          <w:rFonts w:ascii="PT Astra Serif" w:hAnsi="PT Astra Serif"/>
        </w:rPr>
      </w:pPr>
      <w:r w:rsidRPr="009A6041">
        <w:rPr>
          <w:rFonts w:ascii="PT Astra Serif" w:hAnsi="PT Astra Serif"/>
          <w:sz w:val="28"/>
          <w:szCs w:val="28"/>
        </w:rPr>
        <w:t xml:space="preserve">2.7.2.1. В </w:t>
      </w:r>
      <w:r w:rsidRPr="009A6041">
        <w:rPr>
          <w:rStyle w:val="31"/>
          <w:rFonts w:ascii="PT Astra Serif" w:hAnsi="PT Astra Serif" w:cs="Arial"/>
          <w:sz w:val="28"/>
          <w:szCs w:val="28"/>
        </w:rPr>
        <w:t xml:space="preserve">Федеральную налоговую службу </w:t>
      </w:r>
      <w:r w:rsidRPr="009A6041">
        <w:rPr>
          <w:rFonts w:ascii="PT Astra Serif" w:hAnsi="PT Astra Serif"/>
          <w:sz w:val="28"/>
          <w:szCs w:val="28"/>
        </w:rPr>
        <w:t>о предоставлении:</w:t>
      </w:r>
    </w:p>
    <w:p w:rsidR="00A347C5" w:rsidRPr="009A6041" w:rsidRDefault="00A347C5" w:rsidP="009A6041">
      <w:pPr>
        <w:suppressAutoHyphens/>
        <w:autoSpaceDE w:val="0"/>
        <w:rPr>
          <w:rFonts w:ascii="PT Astra Serif" w:hAnsi="PT Astra Serif"/>
        </w:rPr>
      </w:pPr>
      <w:r w:rsidRPr="009A6041">
        <w:rPr>
          <w:rFonts w:ascii="PT Astra Serif" w:hAnsi="PT Astra Serif"/>
          <w:sz w:val="28"/>
          <w:szCs w:val="28"/>
        </w:rPr>
        <w:t xml:space="preserve">1) сведений из </w:t>
      </w:r>
      <w:r w:rsidRPr="009A6041">
        <w:rPr>
          <w:rStyle w:val="31"/>
          <w:rFonts w:ascii="PT Astra Serif" w:hAnsi="PT Astra Serif" w:cs="Arial"/>
          <w:sz w:val="28"/>
          <w:szCs w:val="28"/>
        </w:rPr>
        <w:t>Единого государственного реестра индивидуальных предпринимателей, Единого государственного реестра юридических лиц;</w:t>
      </w:r>
    </w:p>
    <w:p w:rsidR="00A347C5" w:rsidRPr="009A6041" w:rsidRDefault="00A347C5" w:rsidP="009A6041">
      <w:pPr>
        <w:suppressAutoHyphens/>
        <w:autoSpaceDE w:val="0"/>
        <w:rPr>
          <w:rFonts w:ascii="PT Astra Serif" w:hAnsi="PT Astra Serif"/>
        </w:rPr>
      </w:pPr>
      <w:r w:rsidRPr="009A6041">
        <w:rPr>
          <w:rStyle w:val="31"/>
          <w:rFonts w:ascii="PT Astra Serif" w:eastAsia="Arial" w:hAnsi="PT Astra Serif" w:cs="Arial"/>
          <w:sz w:val="28"/>
          <w:szCs w:val="28"/>
        </w:rPr>
        <w:t>2</w:t>
      </w:r>
      <w:r w:rsidRPr="009A6041">
        <w:rPr>
          <w:rStyle w:val="31"/>
          <w:rFonts w:ascii="PT Astra Serif" w:hAnsi="PT Astra Serif" w:cs="Arial"/>
          <w:sz w:val="28"/>
          <w:szCs w:val="28"/>
        </w:rPr>
        <w:t>)</w:t>
      </w:r>
      <w:r w:rsidRPr="009A6041">
        <w:rPr>
          <w:rStyle w:val="31"/>
          <w:rFonts w:ascii="PT Astra Serif" w:hAnsi="PT Astra Serif" w:cs="Arial"/>
          <w:sz w:val="28"/>
          <w:szCs w:val="28"/>
          <w:lang w:val="en-US"/>
        </w:rPr>
        <w:t> </w:t>
      </w:r>
      <w:r w:rsidRPr="009A6041">
        <w:rPr>
          <w:rStyle w:val="31"/>
          <w:rFonts w:ascii="PT Astra Serif" w:eastAsia="Arial" w:hAnsi="PT Astra Serif" w:cs="Arial"/>
          <w:sz w:val="28"/>
          <w:szCs w:val="28"/>
        </w:rPr>
        <w:t>сведений о государственной регистрации актов о рождении (в случае подачи заявления представителем заявителя, действующего на основании свидетельства о рождении ребенка, выданного органами (организациями) Российской Федерации, осуществляющими государственную регистрацию актов гражданского состояния);</w:t>
      </w:r>
    </w:p>
    <w:p w:rsidR="00A347C5" w:rsidRPr="009A6041" w:rsidRDefault="00A347C5" w:rsidP="009A6041">
      <w:pPr>
        <w:suppressAutoHyphens/>
        <w:autoSpaceDE w:val="0"/>
        <w:rPr>
          <w:rFonts w:ascii="PT Astra Serif" w:hAnsi="PT Astra Serif"/>
        </w:rPr>
      </w:pPr>
      <w:r w:rsidRPr="009A6041">
        <w:rPr>
          <w:rStyle w:val="31"/>
          <w:rFonts w:ascii="PT Astra Serif" w:hAnsi="PT Astra Serif" w:cs="Arial"/>
          <w:sz w:val="28"/>
          <w:szCs w:val="28"/>
        </w:rPr>
        <w:t>2.7.2.2. В</w:t>
      </w:r>
      <w:r w:rsidRPr="009A6041">
        <w:rPr>
          <w:rFonts w:ascii="PT Astra Serif" w:hAnsi="PT Astra Serif"/>
          <w:sz w:val="28"/>
          <w:szCs w:val="28"/>
        </w:rPr>
        <w:t xml:space="preserve"> Федеральную службу государственной регистрации, кадастра и картографии о предоставлении:</w:t>
      </w:r>
    </w:p>
    <w:p w:rsidR="00A347C5" w:rsidRPr="009A6041" w:rsidRDefault="00A347C5" w:rsidP="009A6041">
      <w:pPr>
        <w:suppressAutoHyphens/>
        <w:autoSpaceDE w:val="0"/>
        <w:rPr>
          <w:rFonts w:ascii="PT Astra Serif" w:hAnsi="PT Astra Serif"/>
        </w:rPr>
      </w:pPr>
      <w:proofErr w:type="gramStart"/>
      <w:r w:rsidRPr="009A6041">
        <w:rPr>
          <w:rFonts w:ascii="PT Astra Serif" w:hAnsi="PT Astra Serif"/>
          <w:sz w:val="28"/>
          <w:szCs w:val="28"/>
        </w:rPr>
        <w:t>сведений из Единого государственного реестра недвижимости, подтверждающих право собственности на объект недвижимого имущества, в котором располагается стационарное предприятие общественного питания, в отношении прилегающей территории которого поступило уведомление на размещение нестационарных объектов для оказания услуг общественного питания (сезонных (летних) кафе предприятий общественного питания), - в случае если лицом, осуществляющим деятельность по оказанию услуг общественного питания, является собственник указанного объекта, или сведения о</w:t>
      </w:r>
      <w:proofErr w:type="gramEnd"/>
      <w:r w:rsidRPr="009A6041">
        <w:rPr>
          <w:rFonts w:ascii="PT Astra Serif" w:hAnsi="PT Astra Serif"/>
          <w:sz w:val="28"/>
          <w:szCs w:val="28"/>
        </w:rPr>
        <w:t xml:space="preserve"> </w:t>
      </w:r>
      <w:proofErr w:type="gramStart"/>
      <w:r w:rsidRPr="009A6041">
        <w:rPr>
          <w:rFonts w:ascii="PT Astra Serif" w:hAnsi="PT Astra Serif"/>
          <w:sz w:val="28"/>
          <w:szCs w:val="28"/>
        </w:rPr>
        <w:t>договоре</w:t>
      </w:r>
      <w:proofErr w:type="gramEnd"/>
      <w:r w:rsidRPr="009A6041">
        <w:rPr>
          <w:rFonts w:ascii="PT Astra Serif" w:hAnsi="PT Astra Serif"/>
          <w:sz w:val="28"/>
          <w:szCs w:val="28"/>
        </w:rPr>
        <w:t>, подтверждающем право пользования объектом недвижимого имущества в соответствии с гражданским законодательством Российской Федерации, - в случае если лицо, осуществляющее деятельность по оказанию услуг общественного питания, не является собственником указанного объекта;</w:t>
      </w:r>
    </w:p>
    <w:p w:rsidR="00A347C5" w:rsidRPr="009A6041" w:rsidRDefault="00A347C5" w:rsidP="009A6041">
      <w:pPr>
        <w:suppressAutoHyphens/>
        <w:rPr>
          <w:rFonts w:ascii="PT Astra Serif" w:hAnsi="PT Astra Serif"/>
        </w:rPr>
      </w:pPr>
      <w:r w:rsidRPr="009A6041">
        <w:rPr>
          <w:rStyle w:val="31"/>
          <w:rFonts w:ascii="PT Astra Serif" w:eastAsia="Arial" w:hAnsi="PT Astra Serif" w:cs="Arial"/>
          <w:sz w:val="28"/>
          <w:szCs w:val="28"/>
        </w:rPr>
        <w:t>2.7.2.3. </w:t>
      </w:r>
      <w:r w:rsidRPr="009A6041">
        <w:rPr>
          <w:rFonts w:ascii="PT Astra Serif" w:eastAsia="Arial" w:hAnsi="PT Astra Serif" w:cs="Arial"/>
          <w:sz w:val="28"/>
          <w:szCs w:val="28"/>
        </w:rPr>
        <w:t>В органы опеки и попечительства о предоставлении:</w:t>
      </w:r>
    </w:p>
    <w:p w:rsidR="00A347C5" w:rsidRPr="009A6041" w:rsidRDefault="00A347C5" w:rsidP="009A6041">
      <w:pPr>
        <w:suppressAutoHyphens/>
        <w:autoSpaceDE w:val="0"/>
        <w:rPr>
          <w:rFonts w:ascii="PT Astra Serif" w:hAnsi="PT Astra Serif"/>
        </w:rPr>
      </w:pPr>
      <w:r w:rsidRPr="009A6041">
        <w:rPr>
          <w:rStyle w:val="31"/>
          <w:rFonts w:ascii="PT Astra Serif" w:eastAsia="Arial" w:hAnsi="PT Astra Serif" w:cs="Arial"/>
          <w:sz w:val="28"/>
          <w:szCs w:val="28"/>
        </w:rPr>
        <w:t>сведений из приказа (постановления) об установлении опеки (попечительства) (в случае подачи заявления представителем заявителя, действующего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rsidR="00A347C5" w:rsidRPr="009A6041" w:rsidRDefault="00A347C5" w:rsidP="009A6041">
      <w:pPr>
        <w:suppressAutoHyphens/>
        <w:autoSpaceDE w:val="0"/>
        <w:rPr>
          <w:rFonts w:ascii="PT Astra Serif" w:hAnsi="PT Astra Serif"/>
        </w:rPr>
      </w:pPr>
      <w:r w:rsidRPr="009A6041">
        <w:rPr>
          <w:rStyle w:val="31"/>
          <w:rFonts w:ascii="PT Astra Serif" w:eastAsia="Arial" w:hAnsi="PT Astra Serif" w:cs="Arial"/>
          <w:sz w:val="28"/>
          <w:szCs w:val="28"/>
        </w:rPr>
        <w:t>2.7.2.4. В</w:t>
      </w:r>
      <w:r w:rsidRPr="009A6041">
        <w:rPr>
          <w:rStyle w:val="31"/>
          <w:rFonts w:ascii="PT Astra Serif" w:eastAsia="Arial" w:hAnsi="PT Astra Serif"/>
          <w:sz w:val="28"/>
          <w:szCs w:val="28"/>
        </w:rPr>
        <w:t xml:space="preserve"> Управление Министерства внутренних дел России по Тюменской области о предоставлении:</w:t>
      </w:r>
    </w:p>
    <w:p w:rsidR="00A347C5" w:rsidRPr="009A6041" w:rsidRDefault="00A347C5" w:rsidP="009A6041">
      <w:pPr>
        <w:suppressAutoHyphens/>
        <w:autoSpaceDE w:val="0"/>
        <w:rPr>
          <w:rFonts w:ascii="PT Astra Serif" w:hAnsi="PT Astra Serif"/>
        </w:rPr>
      </w:pPr>
      <w:r w:rsidRPr="009A6041">
        <w:rPr>
          <w:rStyle w:val="31"/>
          <w:rFonts w:ascii="PT Astra Serif" w:eastAsia="Arial" w:hAnsi="PT Astra Serif" w:cs="Arial"/>
          <w:sz w:val="28"/>
          <w:szCs w:val="28"/>
        </w:rPr>
        <w:t>сведений о действительности (недействительности) паспорта гражданина Российской Федерации, удостоверяющего личность заявителя (представителя заявителя);</w:t>
      </w:r>
    </w:p>
    <w:p w:rsidR="00A347C5" w:rsidRPr="009A6041" w:rsidRDefault="00A347C5" w:rsidP="009A6041">
      <w:pPr>
        <w:suppressAutoHyphens/>
        <w:autoSpaceDE w:val="0"/>
        <w:rPr>
          <w:rFonts w:ascii="PT Astra Serif" w:hAnsi="PT Astra Serif"/>
        </w:rPr>
      </w:pPr>
      <w:r w:rsidRPr="009A6041">
        <w:rPr>
          <w:rStyle w:val="31"/>
          <w:rFonts w:ascii="PT Astra Serif" w:eastAsia="Arial" w:hAnsi="PT Astra Serif" w:cs="Arial"/>
          <w:sz w:val="28"/>
          <w:szCs w:val="28"/>
        </w:rPr>
        <w:lastRenderedPageBreak/>
        <w:t>2.7.2.5. </w:t>
      </w:r>
      <w:r w:rsidRPr="009A6041">
        <w:rPr>
          <w:rFonts w:ascii="PT Astra Serif" w:hAnsi="PT Astra Serif"/>
          <w:sz w:val="28"/>
          <w:szCs w:val="28"/>
        </w:rPr>
        <w:t>В уполномоченный орган или орган местного самоуправления о предоставлении:</w:t>
      </w:r>
    </w:p>
    <w:p w:rsidR="00A347C5" w:rsidRPr="009A6041" w:rsidRDefault="00A347C5" w:rsidP="009A6041">
      <w:pPr>
        <w:suppressAutoHyphens/>
        <w:autoSpaceDE w:val="0"/>
        <w:rPr>
          <w:rFonts w:ascii="PT Astra Serif" w:hAnsi="PT Astra Serif"/>
        </w:rPr>
      </w:pPr>
      <w:r w:rsidRPr="009A6041">
        <w:rPr>
          <w:rFonts w:ascii="PT Astra Serif" w:hAnsi="PT Astra Serif"/>
          <w:sz w:val="28"/>
          <w:szCs w:val="28"/>
        </w:rPr>
        <w:t>сведений о договоре, подтверждающем право пользования объектом недвижимого имущества в соответствии с гражданским законодательством Российской Федерации, - в случае если лицо, осуществляющее деятельность по оказанию услуг общественного питания, не является собственником указанного объекта.</w:t>
      </w:r>
    </w:p>
    <w:p w:rsidR="00A347C5" w:rsidRPr="009A6041" w:rsidRDefault="00A347C5" w:rsidP="009A6041">
      <w:pPr>
        <w:suppressAutoHyphens/>
        <w:autoSpaceDE w:val="0"/>
        <w:rPr>
          <w:rFonts w:ascii="PT Astra Serif" w:hAnsi="PT Astra Serif"/>
        </w:rPr>
      </w:pPr>
    </w:p>
    <w:p w:rsidR="00A347C5" w:rsidRPr="009A6041" w:rsidRDefault="00A347C5" w:rsidP="009A6041">
      <w:pPr>
        <w:pStyle w:val="af2"/>
        <w:suppressAutoHyphens/>
        <w:autoSpaceDE w:val="0"/>
        <w:spacing w:after="0" w:line="240" w:lineRule="auto"/>
        <w:rPr>
          <w:rFonts w:ascii="PT Astra Serif" w:hAnsi="PT Astra Serif"/>
        </w:rPr>
      </w:pPr>
      <w:r w:rsidRPr="009A6041">
        <w:rPr>
          <w:rStyle w:val="31"/>
          <w:rFonts w:ascii="PT Astra Serif" w:hAnsi="PT Astra Serif" w:cs="Arial"/>
          <w:b/>
          <w:bCs/>
          <w:sz w:val="28"/>
          <w:szCs w:val="28"/>
        </w:rPr>
        <w:t>2.8. Исчерпывающий перечень оснований для отказа в приеме документов, необходимых для предоставления муниципальной услуги</w:t>
      </w:r>
    </w:p>
    <w:p w:rsidR="00A347C5" w:rsidRPr="009A6041" w:rsidRDefault="00A347C5" w:rsidP="009A6041">
      <w:pPr>
        <w:shd w:val="clear" w:color="auto" w:fill="FFFFFF"/>
        <w:suppressAutoHyphens/>
        <w:rPr>
          <w:rFonts w:ascii="PT Astra Serif" w:hAnsi="PT Astra Serif"/>
        </w:rPr>
      </w:pPr>
      <w:r w:rsidRPr="009A6041">
        <w:rPr>
          <w:rStyle w:val="31"/>
          <w:rFonts w:ascii="PT Astra Serif" w:eastAsia="Arial" w:hAnsi="PT Astra Serif" w:cs="Arial"/>
          <w:sz w:val="28"/>
          <w:szCs w:val="28"/>
          <w:shd w:val="clear" w:color="auto" w:fill="FFFFFF"/>
        </w:rPr>
        <w:t>Основаниями</w:t>
      </w:r>
      <w:r w:rsidRPr="009A6041">
        <w:rPr>
          <w:rStyle w:val="31"/>
          <w:rFonts w:ascii="PT Astra Serif" w:eastAsia="Arial" w:hAnsi="PT Astra Serif"/>
          <w:sz w:val="28"/>
          <w:szCs w:val="28"/>
          <w:shd w:val="clear" w:color="auto" w:fill="FFFFFF"/>
        </w:rPr>
        <w:t xml:space="preserve"> для отказа в приеме документов, необходимых для предоставления муниципальной услуги</w:t>
      </w:r>
      <w:r w:rsidRPr="009A6041">
        <w:rPr>
          <w:rStyle w:val="31"/>
          <w:rFonts w:ascii="PT Astra Serif" w:hAnsi="PT Astra Serif" w:cs="Arial"/>
          <w:sz w:val="28"/>
          <w:szCs w:val="28"/>
          <w:shd w:val="clear" w:color="auto" w:fill="FFFFFF"/>
        </w:rPr>
        <w:t xml:space="preserve">, </w:t>
      </w:r>
      <w:r w:rsidRPr="009A6041">
        <w:rPr>
          <w:rStyle w:val="31"/>
          <w:rFonts w:ascii="PT Astra Serif" w:eastAsia="Arial" w:hAnsi="PT Astra Serif" w:cs="Arial"/>
          <w:sz w:val="28"/>
          <w:szCs w:val="28"/>
          <w:shd w:val="clear" w:color="auto" w:fill="FFFFFF"/>
        </w:rPr>
        <w:t>являются</w:t>
      </w:r>
      <w:r w:rsidRPr="009A6041">
        <w:rPr>
          <w:rStyle w:val="31"/>
          <w:rFonts w:ascii="PT Astra Serif" w:eastAsia="Arial" w:hAnsi="PT Astra Serif"/>
          <w:sz w:val="28"/>
          <w:szCs w:val="28"/>
          <w:shd w:val="clear" w:color="auto" w:fill="FFFFFF"/>
        </w:rPr>
        <w:t>:</w:t>
      </w:r>
    </w:p>
    <w:p w:rsidR="00A347C5" w:rsidRPr="009A6041" w:rsidRDefault="00A347C5" w:rsidP="009A6041">
      <w:pPr>
        <w:pStyle w:val="af2"/>
        <w:shd w:val="clear" w:color="auto" w:fill="FFFFFF"/>
        <w:tabs>
          <w:tab w:val="left" w:pos="7256"/>
        </w:tabs>
        <w:suppressAutoHyphens/>
        <w:spacing w:after="0" w:line="240" w:lineRule="auto"/>
        <w:rPr>
          <w:rFonts w:ascii="PT Astra Serif" w:hAnsi="PT Astra Serif"/>
        </w:rPr>
      </w:pPr>
      <w:r w:rsidRPr="009A6041">
        <w:rPr>
          <w:rFonts w:ascii="PT Astra Serif" w:hAnsi="PT Astra Serif"/>
          <w:sz w:val="28"/>
          <w:szCs w:val="28"/>
          <w:shd w:val="clear" w:color="auto" w:fill="FFFFFF"/>
        </w:rPr>
        <w:t xml:space="preserve">а) заявление </w:t>
      </w:r>
      <w:r w:rsidRPr="009A6041">
        <w:rPr>
          <w:rFonts w:ascii="PT Astra Serif" w:hAnsi="PT Astra Serif"/>
          <w:sz w:val="28"/>
          <w:szCs w:val="28"/>
        </w:rPr>
        <w:t xml:space="preserve">о выдаче разрешения, </w:t>
      </w:r>
      <w:r w:rsidRPr="009A6041">
        <w:rPr>
          <w:rStyle w:val="31"/>
          <w:rFonts w:ascii="PT Astra Serif" w:hAnsi="PT Astra Serif" w:cs="Arial"/>
          <w:sz w:val="28"/>
          <w:szCs w:val="28"/>
        </w:rPr>
        <w:t>уведомление на размещение нестационарных объектов для оказания услуг общественного питания</w:t>
      </w:r>
      <w:r w:rsidRPr="009A6041">
        <w:rPr>
          <w:rFonts w:ascii="PT Astra Serif" w:hAnsi="PT Astra Serif"/>
          <w:sz w:val="28"/>
          <w:szCs w:val="28"/>
          <w:shd w:val="clear" w:color="auto" w:fill="FFFFFF"/>
        </w:rPr>
        <w:t xml:space="preserve"> представлено в орган местного самоуправления, в полномочия которого не входит предоставление услуги;</w:t>
      </w:r>
    </w:p>
    <w:p w:rsidR="00A347C5" w:rsidRPr="009A6041" w:rsidRDefault="00A347C5" w:rsidP="009A6041">
      <w:pPr>
        <w:pStyle w:val="af2"/>
        <w:shd w:val="clear" w:color="auto" w:fill="FFFFFF"/>
        <w:tabs>
          <w:tab w:val="left" w:pos="7256"/>
        </w:tabs>
        <w:suppressAutoHyphens/>
        <w:spacing w:after="0" w:line="240" w:lineRule="auto"/>
        <w:rPr>
          <w:rFonts w:ascii="PT Astra Serif" w:hAnsi="PT Astra Serif"/>
        </w:rPr>
      </w:pPr>
      <w:r w:rsidRPr="009A6041">
        <w:rPr>
          <w:rFonts w:ascii="PT Astra Serif" w:hAnsi="PT Astra Serif"/>
          <w:sz w:val="28"/>
          <w:szCs w:val="28"/>
          <w:shd w:val="clear" w:color="auto" w:fill="FFFFFF"/>
        </w:rPr>
        <w:t xml:space="preserve">б) неполное заполнение полей в форме заявления </w:t>
      </w:r>
      <w:r w:rsidRPr="009A6041">
        <w:rPr>
          <w:rFonts w:ascii="PT Astra Serif" w:hAnsi="PT Astra Serif"/>
          <w:sz w:val="28"/>
          <w:szCs w:val="28"/>
        </w:rPr>
        <w:t xml:space="preserve">о выдаче разрешения, форме </w:t>
      </w:r>
      <w:r w:rsidRPr="009A6041">
        <w:rPr>
          <w:rStyle w:val="31"/>
          <w:rFonts w:ascii="PT Astra Serif" w:hAnsi="PT Astra Serif" w:cs="Arial"/>
          <w:sz w:val="28"/>
          <w:szCs w:val="28"/>
        </w:rPr>
        <w:t>уведомления на размещение нестационарных объектов для оказания услуг общественного питания</w:t>
      </w:r>
      <w:r w:rsidRPr="009A6041">
        <w:rPr>
          <w:rFonts w:ascii="PT Astra Serif" w:hAnsi="PT Astra Serif"/>
          <w:sz w:val="28"/>
          <w:szCs w:val="28"/>
          <w:shd w:val="clear" w:color="auto" w:fill="FFFFFF"/>
        </w:rPr>
        <w:t>, в том числе в интерактивной форме на Едином портале или Региональном портале;</w:t>
      </w:r>
    </w:p>
    <w:p w:rsidR="00A347C5" w:rsidRPr="009A6041" w:rsidRDefault="00A347C5" w:rsidP="009A6041">
      <w:pPr>
        <w:pStyle w:val="af2"/>
        <w:shd w:val="clear" w:color="auto" w:fill="FFFFFF"/>
        <w:tabs>
          <w:tab w:val="left" w:pos="7256"/>
        </w:tabs>
        <w:suppressAutoHyphens/>
        <w:spacing w:after="0" w:line="240" w:lineRule="auto"/>
        <w:rPr>
          <w:rFonts w:ascii="PT Astra Serif" w:hAnsi="PT Astra Serif"/>
        </w:rPr>
      </w:pPr>
      <w:r w:rsidRPr="009A6041">
        <w:rPr>
          <w:rFonts w:ascii="PT Astra Serif" w:hAnsi="PT Astra Serif"/>
          <w:sz w:val="28"/>
          <w:szCs w:val="28"/>
          <w:shd w:val="clear" w:color="auto" w:fill="FFFFFF"/>
        </w:rPr>
        <w:t xml:space="preserve">в) непредставление заявления </w:t>
      </w:r>
      <w:r w:rsidRPr="009A6041">
        <w:rPr>
          <w:rFonts w:ascii="PT Astra Serif" w:hAnsi="PT Astra Serif"/>
          <w:sz w:val="28"/>
          <w:szCs w:val="28"/>
        </w:rPr>
        <w:t xml:space="preserve">о выдаче разрешения, </w:t>
      </w:r>
      <w:r w:rsidRPr="009A6041">
        <w:rPr>
          <w:rStyle w:val="31"/>
          <w:rFonts w:ascii="PT Astra Serif" w:hAnsi="PT Astra Serif" w:cs="Arial"/>
          <w:sz w:val="28"/>
          <w:szCs w:val="28"/>
        </w:rPr>
        <w:t>уведомления на размещение нестационарных объектов для оказания услуг общественного питания</w:t>
      </w:r>
      <w:r w:rsidRPr="009A6041">
        <w:rPr>
          <w:rFonts w:ascii="PT Astra Serif" w:hAnsi="PT Astra Serif"/>
          <w:sz w:val="28"/>
          <w:szCs w:val="28"/>
          <w:shd w:val="clear" w:color="auto" w:fill="FFFFFF"/>
        </w:rPr>
        <w:t xml:space="preserve">, документов, указанных в пункте 2.6.1 подраздела 2.6 </w:t>
      </w:r>
      <w:r w:rsidRPr="009A6041">
        <w:rPr>
          <w:rStyle w:val="31"/>
          <w:rFonts w:ascii="PT Astra Serif" w:eastAsia="Arial" w:hAnsi="PT Astra Serif" w:cs="Arial"/>
          <w:sz w:val="28"/>
          <w:szCs w:val="28"/>
          <w:shd w:val="clear" w:color="auto" w:fill="FFFFFF"/>
        </w:rPr>
        <w:t>настоящего регламента</w:t>
      </w:r>
      <w:r w:rsidRPr="009A6041">
        <w:rPr>
          <w:rFonts w:ascii="PT Astra Serif" w:hAnsi="PT Astra Serif"/>
          <w:sz w:val="28"/>
          <w:szCs w:val="28"/>
          <w:shd w:val="clear" w:color="auto" w:fill="FFFFFF"/>
        </w:rPr>
        <w:t xml:space="preserve">; </w:t>
      </w:r>
    </w:p>
    <w:p w:rsidR="00A347C5" w:rsidRPr="009A6041" w:rsidRDefault="00A347C5" w:rsidP="009A6041">
      <w:pPr>
        <w:pStyle w:val="af2"/>
        <w:shd w:val="clear" w:color="auto" w:fill="FFFFFF"/>
        <w:tabs>
          <w:tab w:val="left" w:pos="7256"/>
        </w:tabs>
        <w:suppressAutoHyphens/>
        <w:spacing w:after="0" w:line="240" w:lineRule="auto"/>
        <w:rPr>
          <w:rFonts w:ascii="PT Astra Serif" w:hAnsi="PT Astra Serif"/>
        </w:rPr>
      </w:pPr>
      <w:r w:rsidRPr="009A6041">
        <w:rPr>
          <w:rFonts w:ascii="PT Astra Serif" w:hAnsi="PT Astra Serif"/>
          <w:sz w:val="28"/>
          <w:szCs w:val="28"/>
          <w:shd w:val="clear" w:color="auto" w:fill="FFFFFF"/>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A347C5" w:rsidRPr="009A6041" w:rsidRDefault="00A347C5" w:rsidP="009A6041">
      <w:pPr>
        <w:pStyle w:val="af2"/>
        <w:shd w:val="clear" w:color="auto" w:fill="FFFFFF"/>
        <w:tabs>
          <w:tab w:val="left" w:pos="7256"/>
        </w:tabs>
        <w:suppressAutoHyphens/>
        <w:spacing w:after="0" w:line="240" w:lineRule="auto"/>
        <w:rPr>
          <w:rFonts w:ascii="PT Astra Serif" w:hAnsi="PT Astra Serif"/>
        </w:rPr>
      </w:pPr>
      <w:r w:rsidRPr="009A6041">
        <w:rPr>
          <w:rFonts w:ascii="PT Astra Serif" w:hAnsi="PT Astra Serif"/>
          <w:sz w:val="28"/>
          <w:szCs w:val="28"/>
          <w:shd w:val="clear" w:color="auto" w:fill="FFFFFF"/>
        </w:rPr>
        <w:t>д) представленные документы содержат подчистки и исправления текста;</w:t>
      </w:r>
    </w:p>
    <w:p w:rsidR="00A347C5" w:rsidRPr="009A6041" w:rsidRDefault="00A347C5" w:rsidP="009A6041">
      <w:pPr>
        <w:pStyle w:val="af2"/>
        <w:shd w:val="clear" w:color="auto" w:fill="FFFFFF"/>
        <w:tabs>
          <w:tab w:val="left" w:pos="7256"/>
        </w:tabs>
        <w:suppressAutoHyphens/>
        <w:spacing w:after="0" w:line="240" w:lineRule="auto"/>
        <w:rPr>
          <w:rFonts w:ascii="PT Astra Serif" w:hAnsi="PT Astra Serif"/>
        </w:rPr>
      </w:pPr>
      <w:r w:rsidRPr="009A6041">
        <w:rPr>
          <w:rFonts w:ascii="PT Astra Serif" w:hAnsi="PT Astra Serif"/>
          <w:sz w:val="28"/>
          <w:szCs w:val="28"/>
          <w:shd w:val="clear" w:color="auto" w:fill="FFFFFF"/>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A347C5" w:rsidRPr="009A6041" w:rsidRDefault="00A347C5" w:rsidP="009A6041">
      <w:pPr>
        <w:pStyle w:val="ConsPlusNormal"/>
        <w:keepNext w:val="0"/>
        <w:ind w:firstLine="567"/>
        <w:jc w:val="both"/>
        <w:rPr>
          <w:rFonts w:ascii="PT Astra Serif" w:hAnsi="PT Astra Serif"/>
        </w:rPr>
      </w:pPr>
      <w:r w:rsidRPr="009A6041">
        <w:rPr>
          <w:rFonts w:ascii="PT Astra Serif" w:hAnsi="PT Astra Serif"/>
          <w:sz w:val="28"/>
          <w:szCs w:val="28"/>
          <w:shd w:val="clear" w:color="auto" w:fill="FFFFFF"/>
        </w:rPr>
        <w:t>ж) з</w:t>
      </w:r>
      <w:r w:rsidRPr="009A6041">
        <w:rPr>
          <w:rFonts w:ascii="PT Astra Serif" w:eastAsia="Times New Roman" w:hAnsi="PT Astra Serif"/>
          <w:sz w:val="28"/>
          <w:szCs w:val="28"/>
          <w:shd w:val="clear" w:color="auto" w:fill="FFFFFF"/>
          <w:lang w:eastAsia="ru-RU"/>
        </w:rPr>
        <w:t xml:space="preserve">аявление </w:t>
      </w:r>
      <w:r w:rsidRPr="009A6041">
        <w:rPr>
          <w:rFonts w:ascii="PT Astra Serif" w:eastAsia="Times New Roman" w:hAnsi="PT Astra Serif"/>
          <w:sz w:val="28"/>
          <w:szCs w:val="28"/>
          <w:lang w:eastAsia="ru-RU"/>
        </w:rPr>
        <w:t xml:space="preserve">о выдаче разрешения, </w:t>
      </w:r>
      <w:r w:rsidRPr="009A6041">
        <w:rPr>
          <w:rStyle w:val="31"/>
          <w:rFonts w:ascii="PT Astra Serif" w:eastAsia="Times New Roman" w:hAnsi="PT Astra Serif"/>
          <w:sz w:val="28"/>
          <w:szCs w:val="28"/>
          <w:lang w:eastAsia="ru-RU"/>
        </w:rPr>
        <w:t>уведомление на размещение нестационарных объектов для оказания услуг общественного питания</w:t>
      </w:r>
      <w:r w:rsidRPr="009A6041">
        <w:rPr>
          <w:rFonts w:ascii="PT Astra Serif" w:eastAsia="Times New Roman" w:hAnsi="PT Astra Serif"/>
          <w:sz w:val="28"/>
          <w:szCs w:val="28"/>
          <w:shd w:val="clear" w:color="auto" w:fill="FFFFFF"/>
          <w:lang w:eastAsia="ru-RU"/>
        </w:rPr>
        <w:t>, д</w:t>
      </w:r>
      <w:r w:rsidRPr="009A6041">
        <w:rPr>
          <w:rFonts w:ascii="PT Astra Serif" w:hAnsi="PT Astra Serif"/>
          <w:sz w:val="28"/>
          <w:szCs w:val="28"/>
          <w:shd w:val="clear" w:color="auto" w:fill="FFFFFF"/>
        </w:rPr>
        <w:t xml:space="preserve">окументы представлены в электронной форме с нарушением требований, установленных подпунктами 2.6.2.1, 2.6.2.2 пункта 2.6.2 подраздела 2.6 </w:t>
      </w:r>
      <w:r w:rsidRPr="009A6041">
        <w:rPr>
          <w:rStyle w:val="31"/>
          <w:rFonts w:ascii="PT Astra Serif" w:eastAsia="Arial" w:hAnsi="PT Astra Serif"/>
          <w:sz w:val="28"/>
          <w:szCs w:val="28"/>
          <w:shd w:val="clear" w:color="auto" w:fill="FFFFFF"/>
          <w:lang w:eastAsia="ru-RU"/>
        </w:rPr>
        <w:t>настоящего регламента.</w:t>
      </w:r>
    </w:p>
    <w:p w:rsidR="00A347C5" w:rsidRPr="009A6041" w:rsidRDefault="00A347C5" w:rsidP="009A6041">
      <w:pPr>
        <w:pStyle w:val="ConsPlusNormal"/>
        <w:keepNext w:val="0"/>
        <w:shd w:val="clear" w:color="auto" w:fill="auto"/>
        <w:tabs>
          <w:tab w:val="left" w:pos="7256"/>
        </w:tabs>
        <w:ind w:firstLine="567"/>
        <w:jc w:val="both"/>
        <w:rPr>
          <w:rFonts w:ascii="PT Astra Serif" w:hAnsi="PT Astra Serif"/>
          <w:sz w:val="28"/>
          <w:szCs w:val="28"/>
        </w:rPr>
      </w:pPr>
    </w:p>
    <w:p w:rsidR="00A347C5" w:rsidRPr="009A6041" w:rsidRDefault="00A347C5" w:rsidP="009A6041">
      <w:pPr>
        <w:pStyle w:val="af2"/>
        <w:suppressAutoHyphens/>
        <w:autoSpaceDE w:val="0"/>
        <w:spacing w:after="0" w:line="240" w:lineRule="auto"/>
        <w:rPr>
          <w:rFonts w:ascii="PT Astra Serif" w:hAnsi="PT Astra Serif"/>
        </w:rPr>
      </w:pPr>
      <w:r w:rsidRPr="009A6041">
        <w:rPr>
          <w:rFonts w:ascii="PT Astra Serif" w:hAnsi="PT Astra Serif"/>
          <w:b/>
          <w:bCs/>
          <w:sz w:val="28"/>
          <w:szCs w:val="28"/>
        </w:rPr>
        <w:t>2.9. Исчерпывающий перечень оснований для приостановления или отказа в предоставлении муниципальной услуги</w:t>
      </w:r>
    </w:p>
    <w:p w:rsidR="00A347C5" w:rsidRPr="009A6041" w:rsidRDefault="00A347C5" w:rsidP="009A6041">
      <w:pPr>
        <w:pStyle w:val="af2"/>
        <w:suppressAutoHyphens/>
        <w:autoSpaceDE w:val="0"/>
        <w:spacing w:after="0" w:line="240" w:lineRule="auto"/>
        <w:rPr>
          <w:rFonts w:ascii="PT Astra Serif" w:hAnsi="PT Astra Serif"/>
        </w:rPr>
      </w:pPr>
      <w:r w:rsidRPr="009A6041">
        <w:rPr>
          <w:rStyle w:val="31"/>
          <w:rFonts w:ascii="PT Astra Serif" w:hAnsi="PT Astra Serif" w:cs="Arial"/>
          <w:sz w:val="28"/>
          <w:szCs w:val="28"/>
        </w:rPr>
        <w:t xml:space="preserve">2.9.1. Основаниями для отказа в предоставлении муниципальной услуги </w:t>
      </w:r>
      <w:r w:rsidRPr="009A6041">
        <w:rPr>
          <w:rStyle w:val="31"/>
          <w:rFonts w:ascii="PT Astra Serif" w:eastAsia="Arial" w:hAnsi="PT Astra Serif" w:cs="Arial"/>
          <w:sz w:val="28"/>
          <w:szCs w:val="28"/>
        </w:rPr>
        <w:t xml:space="preserve">(в случае подачи </w:t>
      </w:r>
      <w:r w:rsidRPr="009A6041">
        <w:rPr>
          <w:rStyle w:val="31"/>
          <w:rFonts w:ascii="PT Astra Serif" w:hAnsi="PT Astra Serif" w:cs="Arial"/>
          <w:sz w:val="28"/>
          <w:szCs w:val="28"/>
        </w:rPr>
        <w:t>заявления о выдаче разрешения) являются:</w:t>
      </w:r>
    </w:p>
    <w:p w:rsidR="00A347C5" w:rsidRPr="009A6041" w:rsidRDefault="00A347C5" w:rsidP="009A6041">
      <w:pPr>
        <w:pStyle w:val="32"/>
        <w:keepNext w:val="0"/>
        <w:autoSpaceDE w:val="0"/>
        <w:ind w:right="-2" w:firstLine="567"/>
        <w:rPr>
          <w:rFonts w:ascii="PT Astra Serif" w:hAnsi="PT Astra Serif"/>
        </w:rPr>
      </w:pPr>
      <w:r w:rsidRPr="009A6041">
        <w:rPr>
          <w:rStyle w:val="31"/>
          <w:rFonts w:ascii="PT Astra Serif" w:hAnsi="PT Astra Serif" w:cs="Arial"/>
          <w:sz w:val="28"/>
          <w:szCs w:val="28"/>
        </w:rPr>
        <w:t>1) заявление подано с нарушением требований, установленных пунктами 3.2, 3.3 Положения</w:t>
      </w:r>
      <w:r w:rsidRPr="009A6041">
        <w:rPr>
          <w:rStyle w:val="31"/>
          <w:rFonts w:ascii="PT Astra Serif" w:hAnsi="PT Astra Serif" w:cs="Arial"/>
          <w:b/>
          <w:bCs/>
          <w:sz w:val="28"/>
          <w:szCs w:val="28"/>
        </w:rPr>
        <w:t xml:space="preserve"> </w:t>
      </w:r>
      <w:r w:rsidRPr="009A6041">
        <w:rPr>
          <w:rStyle w:val="31"/>
          <w:rFonts w:ascii="PT Astra Serif" w:hAnsi="PT Astra Serif" w:cs="Arial"/>
          <w:sz w:val="28"/>
          <w:szCs w:val="28"/>
        </w:rPr>
        <w:t>в части требований к оформлению заявления и прилагаемых к нему документов;</w:t>
      </w:r>
    </w:p>
    <w:p w:rsidR="00A347C5" w:rsidRPr="009A6041" w:rsidRDefault="00A347C5" w:rsidP="009A6041">
      <w:pPr>
        <w:pStyle w:val="32"/>
        <w:keepNext w:val="0"/>
        <w:autoSpaceDE w:val="0"/>
        <w:ind w:right="-2" w:firstLine="567"/>
        <w:rPr>
          <w:rFonts w:ascii="PT Astra Serif" w:hAnsi="PT Astra Serif"/>
        </w:rPr>
      </w:pPr>
      <w:r w:rsidRPr="009A6041">
        <w:rPr>
          <w:rFonts w:ascii="PT Astra Serif" w:hAnsi="PT Astra Serif"/>
          <w:sz w:val="28"/>
          <w:szCs w:val="28"/>
        </w:rPr>
        <w:t>2) испрашивается разрешение для размещения объекта, не предусмотренного перечнем видов объектов;</w:t>
      </w:r>
    </w:p>
    <w:p w:rsidR="00A347C5" w:rsidRPr="009A6041" w:rsidRDefault="00A347C5" w:rsidP="009A6041">
      <w:pPr>
        <w:pStyle w:val="32"/>
        <w:keepNext w:val="0"/>
        <w:autoSpaceDE w:val="0"/>
        <w:ind w:right="-2" w:firstLine="567"/>
        <w:rPr>
          <w:rFonts w:ascii="PT Astra Serif" w:hAnsi="PT Astra Serif"/>
        </w:rPr>
      </w:pPr>
      <w:proofErr w:type="gramStart"/>
      <w:r w:rsidRPr="009A6041">
        <w:rPr>
          <w:rFonts w:ascii="PT Astra Serif" w:hAnsi="PT Astra Serif"/>
          <w:sz w:val="28"/>
          <w:szCs w:val="28"/>
        </w:rPr>
        <w:lastRenderedPageBreak/>
        <w:t>3) земельный участок, на использование которого испрашивается разрешение, предоставлен юридическому лицу, индивидуальному предпринимателю или гражданину, либо в отношении испрашиваемого участка принято решение об утверждении схемы расположения земельного участка на кадастровом плане территории, срок действия которого не истек, либо решение о проведении работ по образованию земельного участка, либо решение о предварительном согласовании предоставления испрашиваемого земельного участка или решение о предварительном согласовании</w:t>
      </w:r>
      <w:proofErr w:type="gramEnd"/>
      <w:r w:rsidRPr="009A6041">
        <w:rPr>
          <w:rFonts w:ascii="PT Astra Serif" w:hAnsi="PT Astra Serif"/>
          <w:sz w:val="28"/>
          <w:szCs w:val="28"/>
        </w:rPr>
        <w:t xml:space="preserve"> места размещения объекта, либо решение о проведен</w:t>
      </w:r>
      <w:proofErr w:type="gramStart"/>
      <w:r w:rsidRPr="009A6041">
        <w:rPr>
          <w:rFonts w:ascii="PT Astra Serif" w:hAnsi="PT Astra Serif"/>
          <w:sz w:val="28"/>
          <w:szCs w:val="28"/>
        </w:rPr>
        <w:t>ии ау</w:t>
      </w:r>
      <w:proofErr w:type="gramEnd"/>
      <w:r w:rsidRPr="009A6041">
        <w:rPr>
          <w:rFonts w:ascii="PT Astra Serif" w:hAnsi="PT Astra Serif"/>
          <w:sz w:val="28"/>
          <w:szCs w:val="28"/>
        </w:rPr>
        <w:t>кциона по продаже испрашиваемого земельного участка или аукциона на право заключения договора аренды испрашиваемого земельного участка;</w:t>
      </w:r>
    </w:p>
    <w:p w:rsidR="00A347C5" w:rsidRPr="009A6041" w:rsidRDefault="00A347C5" w:rsidP="009A6041">
      <w:pPr>
        <w:pStyle w:val="32"/>
        <w:keepNext w:val="0"/>
        <w:autoSpaceDE w:val="0"/>
        <w:ind w:right="-2" w:firstLine="567"/>
        <w:rPr>
          <w:rFonts w:ascii="PT Astra Serif" w:hAnsi="PT Astra Serif"/>
        </w:rPr>
      </w:pPr>
      <w:r w:rsidRPr="009A6041">
        <w:rPr>
          <w:rFonts w:ascii="PT Astra Serif" w:hAnsi="PT Astra Serif"/>
          <w:sz w:val="28"/>
          <w:szCs w:val="28"/>
        </w:rPr>
        <w:t>4) земельный участок, на использование которого испрашивается разрешение, в заявленный период используется на основании разрешения, либо разрешения на использование земель или земельного участка, выданного в порядке, установленном в соответствии с пунктом 1 статьи 39.34 Земельного кодекса Российской Федерации, юридическим лицом, индивидуальным предпринимателем или гражданином;</w:t>
      </w:r>
    </w:p>
    <w:p w:rsidR="00A347C5" w:rsidRPr="009A6041" w:rsidRDefault="00A347C5" w:rsidP="009A6041">
      <w:pPr>
        <w:pStyle w:val="32"/>
        <w:keepNext w:val="0"/>
        <w:autoSpaceDE w:val="0"/>
        <w:ind w:right="-2" w:firstLine="567"/>
        <w:rPr>
          <w:rFonts w:ascii="PT Astra Serif" w:hAnsi="PT Astra Serif"/>
        </w:rPr>
      </w:pPr>
      <w:r w:rsidRPr="009A6041">
        <w:rPr>
          <w:rFonts w:ascii="PT Astra Serif" w:hAnsi="PT Astra Serif"/>
          <w:sz w:val="28"/>
          <w:szCs w:val="28"/>
        </w:rPr>
        <w:t>5) размещение объекта (объектов) не соответствует требованиям, установленным пунктом 2.1 Положения;</w:t>
      </w:r>
    </w:p>
    <w:p w:rsidR="00A347C5" w:rsidRPr="009A6041" w:rsidRDefault="00A347C5" w:rsidP="009A6041">
      <w:pPr>
        <w:pStyle w:val="32"/>
        <w:keepNext w:val="0"/>
        <w:autoSpaceDE w:val="0"/>
        <w:ind w:right="-2" w:firstLine="567"/>
        <w:rPr>
          <w:rFonts w:ascii="PT Astra Serif" w:hAnsi="PT Astra Serif"/>
        </w:rPr>
      </w:pPr>
      <w:r w:rsidRPr="009A6041">
        <w:rPr>
          <w:rFonts w:ascii="PT Astra Serif" w:hAnsi="PT Astra Serif"/>
          <w:sz w:val="28"/>
          <w:szCs w:val="28"/>
        </w:rPr>
        <w:t>6) из сведений, указанных в абзацах десятом — двенадцатом пункта 3.2 Положения, не следует, что для размещения объектов, предусмотренных абзацами десятым — двенадцатым пункта 3.2 Положения, не требуется разрешение на строительство (если испрашивается разрешение для размещения указанных объектов);</w:t>
      </w:r>
    </w:p>
    <w:p w:rsidR="00A347C5" w:rsidRPr="009A6041" w:rsidRDefault="00A347C5" w:rsidP="009A6041">
      <w:pPr>
        <w:pStyle w:val="32"/>
        <w:keepNext w:val="0"/>
        <w:autoSpaceDE w:val="0"/>
        <w:ind w:right="-2" w:firstLine="567"/>
        <w:rPr>
          <w:rFonts w:ascii="PT Astra Serif" w:hAnsi="PT Astra Serif"/>
        </w:rPr>
      </w:pPr>
      <w:r w:rsidRPr="009A6041">
        <w:rPr>
          <w:rFonts w:ascii="PT Astra Serif" w:hAnsi="PT Astra Serif"/>
          <w:sz w:val="28"/>
          <w:szCs w:val="28"/>
        </w:rPr>
        <w:t>7) размещение объекта (объектов) нарушает установленный законодательством режим осуществления деятельности в зонах с особыми условиями использования территорий;</w:t>
      </w:r>
    </w:p>
    <w:p w:rsidR="00A347C5" w:rsidRPr="009A6041" w:rsidRDefault="00A347C5" w:rsidP="009A6041">
      <w:pPr>
        <w:pStyle w:val="32"/>
        <w:keepNext w:val="0"/>
        <w:autoSpaceDE w:val="0"/>
        <w:ind w:right="-2" w:firstLine="567"/>
        <w:rPr>
          <w:rFonts w:ascii="PT Astra Serif" w:hAnsi="PT Astra Serif"/>
        </w:rPr>
      </w:pPr>
      <w:r w:rsidRPr="009A6041">
        <w:rPr>
          <w:rFonts w:ascii="PT Astra Serif" w:hAnsi="PT Astra Serif"/>
          <w:sz w:val="28"/>
          <w:szCs w:val="28"/>
        </w:rPr>
        <w:t>8) размещение объекта (объектов) приведет к невозможности использования земельного участка в соответствии с его разрешенным использованием;</w:t>
      </w:r>
    </w:p>
    <w:p w:rsidR="00A347C5" w:rsidRPr="009A6041" w:rsidRDefault="00A347C5" w:rsidP="009A6041">
      <w:pPr>
        <w:pStyle w:val="32"/>
        <w:keepNext w:val="0"/>
        <w:autoSpaceDE w:val="0"/>
        <w:ind w:right="-2" w:firstLine="567"/>
        <w:rPr>
          <w:rFonts w:ascii="PT Astra Serif" w:hAnsi="PT Astra Serif"/>
        </w:rPr>
      </w:pPr>
      <w:r w:rsidRPr="009A6041">
        <w:rPr>
          <w:rFonts w:ascii="PT Astra Serif" w:hAnsi="PT Astra Serif"/>
          <w:sz w:val="28"/>
          <w:szCs w:val="28"/>
        </w:rPr>
        <w:t>9) размещение ограждающих устройств, предусмотренных пунктом 18 перечня видов объектов, повлечет ограничение доступа на территорию общего пользования, которой беспрепятственно пользуется неограниченный круг лиц;</w:t>
      </w:r>
    </w:p>
    <w:p w:rsidR="00A347C5" w:rsidRPr="009A6041" w:rsidRDefault="00A347C5" w:rsidP="009A6041">
      <w:pPr>
        <w:pStyle w:val="32"/>
        <w:keepNext w:val="0"/>
        <w:autoSpaceDE w:val="0"/>
        <w:ind w:right="-2" w:firstLine="567"/>
        <w:rPr>
          <w:rFonts w:ascii="PT Astra Serif" w:hAnsi="PT Astra Serif"/>
        </w:rPr>
      </w:pPr>
      <w:proofErr w:type="gramStart"/>
      <w:r w:rsidRPr="009A6041">
        <w:rPr>
          <w:rFonts w:ascii="PT Astra Serif" w:hAnsi="PT Astra Serif"/>
          <w:sz w:val="28"/>
          <w:szCs w:val="28"/>
        </w:rPr>
        <w:t>10) наличие на землях, земельном участке или части земельного участка, на использование которых испрашивается разрешение, здания, сооружения, объекта незавершенного строительства, за исключением случаев, если на землях, земельном участке или части земельного участка находятся объекты, предусмотренные пунктами 1 - 3, 5, 7 перечня видов объектов, размещенные в соответствии с действующим законодательством, и с заявлением о выдаче разрешения обратилось лицо, указанное в пункте</w:t>
      </w:r>
      <w:proofErr w:type="gramEnd"/>
      <w:r w:rsidRPr="009A6041">
        <w:rPr>
          <w:rFonts w:ascii="PT Astra Serif" w:hAnsi="PT Astra Serif"/>
          <w:sz w:val="28"/>
          <w:szCs w:val="28"/>
        </w:rPr>
        <w:t xml:space="preserve"> 3.1.1 Положения;</w:t>
      </w:r>
    </w:p>
    <w:p w:rsidR="00A347C5" w:rsidRPr="009A6041" w:rsidRDefault="00A347C5" w:rsidP="009A6041">
      <w:pPr>
        <w:pStyle w:val="32"/>
        <w:keepNext w:val="0"/>
        <w:autoSpaceDE w:val="0"/>
        <w:ind w:right="-2" w:firstLine="567"/>
        <w:rPr>
          <w:rFonts w:ascii="PT Astra Serif" w:hAnsi="PT Astra Serif"/>
        </w:rPr>
      </w:pPr>
      <w:r w:rsidRPr="009A6041">
        <w:rPr>
          <w:rFonts w:ascii="PT Astra Serif" w:hAnsi="PT Astra Serif"/>
          <w:sz w:val="28"/>
          <w:szCs w:val="28"/>
        </w:rPr>
        <w:t>11) земельный участок, на использование которого испрашивается разрешение, включен в перечень земельных участков, подлежащих предоставлению гражданам, имеющим трех и более детей, в соответствии с нормативными правовыми актами Тюменской области;</w:t>
      </w:r>
    </w:p>
    <w:p w:rsidR="00A347C5" w:rsidRPr="009A6041" w:rsidRDefault="00A347C5" w:rsidP="009A6041">
      <w:pPr>
        <w:pStyle w:val="32"/>
        <w:keepNext w:val="0"/>
        <w:autoSpaceDE w:val="0"/>
        <w:ind w:right="-2" w:firstLine="567"/>
        <w:rPr>
          <w:rFonts w:ascii="PT Astra Serif" w:hAnsi="PT Astra Serif"/>
        </w:rPr>
      </w:pPr>
      <w:proofErr w:type="gramStart"/>
      <w:r w:rsidRPr="009A6041">
        <w:rPr>
          <w:rFonts w:ascii="PT Astra Serif" w:hAnsi="PT Astra Serif"/>
          <w:sz w:val="28"/>
          <w:szCs w:val="28"/>
        </w:rPr>
        <w:t xml:space="preserve">12) земельный участок, на использование которого испрашивается разрешение, включен в перечень имущества, предлагаемого к передаче из государственной собственности Тюменской области в федеральную </w:t>
      </w:r>
      <w:r w:rsidRPr="009A6041">
        <w:rPr>
          <w:rFonts w:ascii="PT Astra Serif" w:hAnsi="PT Astra Serif"/>
          <w:sz w:val="28"/>
          <w:szCs w:val="28"/>
        </w:rPr>
        <w:lastRenderedPageBreak/>
        <w:t>собственность, либо в перечень объектов государственной собственности Тюменской области, предлагаемых к передаче в собственность автономного округа или передаваемых в собственность автономного округа;</w:t>
      </w:r>
      <w:proofErr w:type="gramEnd"/>
    </w:p>
    <w:p w:rsidR="00A347C5" w:rsidRPr="009A6041" w:rsidRDefault="00A347C5" w:rsidP="009A6041">
      <w:pPr>
        <w:pStyle w:val="32"/>
        <w:keepNext w:val="0"/>
        <w:autoSpaceDE w:val="0"/>
        <w:ind w:right="-2" w:firstLine="567"/>
        <w:rPr>
          <w:rFonts w:ascii="PT Astra Serif" w:hAnsi="PT Astra Serif"/>
        </w:rPr>
      </w:pPr>
      <w:r w:rsidRPr="009A6041">
        <w:rPr>
          <w:rFonts w:ascii="PT Astra Serif" w:hAnsi="PT Astra Serif"/>
          <w:sz w:val="28"/>
          <w:szCs w:val="28"/>
        </w:rPr>
        <w:t>13) в отношении земельного участка, на использование которого испрашивается разрешение, и (или) расположенных на нем объектов, принято решение о передаче объектов государственной собственности Тюменской области в муниципальную собственность;</w:t>
      </w:r>
    </w:p>
    <w:p w:rsidR="00A347C5" w:rsidRPr="009A6041" w:rsidRDefault="00A347C5" w:rsidP="009A6041">
      <w:pPr>
        <w:pStyle w:val="32"/>
        <w:keepNext w:val="0"/>
        <w:autoSpaceDE w:val="0"/>
        <w:ind w:right="-2" w:firstLine="567"/>
        <w:rPr>
          <w:rFonts w:ascii="PT Astra Serif" w:hAnsi="PT Astra Serif"/>
        </w:rPr>
      </w:pPr>
      <w:proofErr w:type="gramStart"/>
      <w:r w:rsidRPr="009A6041">
        <w:rPr>
          <w:rFonts w:ascii="PT Astra Serif" w:hAnsi="PT Astra Serif"/>
          <w:sz w:val="28"/>
          <w:szCs w:val="28"/>
        </w:rPr>
        <w:t>14) с заявлением обратился заявитель, который в соответствии с Положением не имеет права на размещение объекта, предусмотренного пунктом 33 перечня видов объектов,</w:t>
      </w:r>
      <w:r w:rsidRPr="009A6041">
        <w:rPr>
          <w:rFonts w:ascii="PT Astra Serif" w:hAnsi="PT Astra Serif"/>
          <w:b/>
          <w:bCs/>
          <w:sz w:val="28"/>
          <w:szCs w:val="28"/>
        </w:rPr>
        <w:t xml:space="preserve"> </w:t>
      </w:r>
      <w:r w:rsidRPr="009A6041">
        <w:rPr>
          <w:rFonts w:ascii="PT Astra Serif" w:hAnsi="PT Astra Serif"/>
          <w:sz w:val="28"/>
          <w:szCs w:val="28"/>
        </w:rPr>
        <w:t>на размещение объекта на землях или земельных участках, расположенных в границах застроенной территории, в отношении которой принято решение о ее развитии, или в границах территории, в отношении которой осуществляется комплексное развитие;</w:t>
      </w:r>
      <w:proofErr w:type="gramEnd"/>
    </w:p>
    <w:p w:rsidR="00A347C5" w:rsidRPr="009A6041" w:rsidRDefault="00A347C5" w:rsidP="009A6041">
      <w:pPr>
        <w:pStyle w:val="32"/>
        <w:keepNext w:val="0"/>
        <w:autoSpaceDE w:val="0"/>
        <w:ind w:right="-2" w:firstLine="567"/>
        <w:rPr>
          <w:rFonts w:ascii="PT Astra Serif" w:hAnsi="PT Astra Serif"/>
        </w:rPr>
      </w:pPr>
      <w:proofErr w:type="gramStart"/>
      <w:r w:rsidRPr="009A6041">
        <w:rPr>
          <w:rFonts w:ascii="PT Astra Serif" w:hAnsi="PT Astra Serif"/>
          <w:sz w:val="28"/>
          <w:szCs w:val="28"/>
        </w:rPr>
        <w:t>15) на расстоянии менее 50 метров от размещаемых антенных опор (мачт и башен), предназнач</w:t>
      </w:r>
      <w:r w:rsidRPr="009A6041">
        <w:rPr>
          <w:rFonts w:ascii="PT Astra Serif" w:hAnsi="PT Astra Serif"/>
          <w:sz w:val="28"/>
          <w:szCs w:val="28"/>
          <w:shd w:val="clear" w:color="auto" w:fill="FFFFFF"/>
        </w:rPr>
        <w:t>енных для размещения средств связи, расположены объекты социальной инфраструктуры (объекты образования, науки, здравоохранения и социального обеспечения, физической культуры и спорта, культуры, искусства, религии), жилые и (или) многоквартирные дома (в случае если испрашивается разрешение для разме</w:t>
      </w:r>
      <w:r w:rsidRPr="009A6041">
        <w:rPr>
          <w:rFonts w:ascii="PT Astra Serif" w:hAnsi="PT Astra Serif"/>
          <w:sz w:val="28"/>
          <w:szCs w:val="28"/>
        </w:rPr>
        <w:t>щения объектов, предусмотренных пунктом 11 перечня видов объектов (не относящихся к иным сооружениям</w:t>
      </w:r>
      <w:proofErr w:type="gramEnd"/>
      <w:r w:rsidRPr="009A6041">
        <w:rPr>
          <w:rFonts w:ascii="PT Astra Serif" w:hAnsi="PT Astra Serif"/>
          <w:sz w:val="28"/>
          <w:szCs w:val="28"/>
        </w:rPr>
        <w:t xml:space="preserve"> связи, размещение которых осуществляется в целях реализации Концепции);</w:t>
      </w:r>
    </w:p>
    <w:p w:rsidR="00A347C5" w:rsidRPr="009A6041" w:rsidRDefault="00A347C5" w:rsidP="009A6041">
      <w:pPr>
        <w:pStyle w:val="32"/>
        <w:keepNext w:val="0"/>
        <w:autoSpaceDE w:val="0"/>
        <w:ind w:right="-2" w:firstLine="567"/>
        <w:rPr>
          <w:rFonts w:ascii="PT Astra Serif" w:hAnsi="PT Astra Serif"/>
        </w:rPr>
      </w:pPr>
      <w:proofErr w:type="gramStart"/>
      <w:r w:rsidRPr="009A6041">
        <w:rPr>
          <w:rFonts w:ascii="PT Astra Serif" w:hAnsi="PT Astra Serif"/>
          <w:sz w:val="28"/>
          <w:szCs w:val="28"/>
        </w:rPr>
        <w:t>16) земельный участок, на использование которого некоммерческой организацией, учредителем которой является государственное или муниципальное учреждение Тюменской области, испрашивается разрешение в целях размещения объектов, предусмотренных пунктом 24 перечня видов объектов (палатки и лотки, размещаемые в целях организации ярмарок, на которых в том числе осуществляется реализация продуктов питания и сельскохозяйственной продукции), относится к землям лесного фонда</w:t>
      </w:r>
      <w:r w:rsidRPr="009A6041">
        <w:rPr>
          <w:rFonts w:ascii="PT Astra Serif" w:hAnsi="PT Astra Serif"/>
          <w:b/>
          <w:bCs/>
          <w:sz w:val="28"/>
          <w:szCs w:val="28"/>
        </w:rPr>
        <w:t>;</w:t>
      </w:r>
      <w:proofErr w:type="gramEnd"/>
    </w:p>
    <w:p w:rsidR="00A347C5" w:rsidRPr="009A6041" w:rsidRDefault="00A347C5" w:rsidP="009A6041">
      <w:pPr>
        <w:pStyle w:val="32"/>
        <w:keepNext w:val="0"/>
        <w:autoSpaceDE w:val="0"/>
        <w:ind w:right="-2" w:firstLine="567"/>
        <w:rPr>
          <w:rFonts w:ascii="PT Astra Serif" w:hAnsi="PT Astra Serif"/>
        </w:rPr>
      </w:pPr>
      <w:r w:rsidRPr="009A6041">
        <w:rPr>
          <w:rFonts w:ascii="PT Astra Serif" w:hAnsi="PT Astra Serif"/>
          <w:sz w:val="28"/>
          <w:szCs w:val="28"/>
        </w:rPr>
        <w:t>17) земельный участок, на использование которого испрашивается разрешение в целях размещения объектов, предусмотренных пунктом 19 перечня видов объектов (нестационарные объекты для оказания услуг общественного питания (сезонные (летние) кафе предприятий общественного питания, расположенные на территории, прилегающей к стационарным предприятиям общественного питания)), относится к землям лесного фонда;</w:t>
      </w:r>
    </w:p>
    <w:p w:rsidR="00A347C5" w:rsidRPr="009A6041" w:rsidRDefault="00A347C5" w:rsidP="009A6041">
      <w:pPr>
        <w:pStyle w:val="af2"/>
        <w:suppressAutoHyphens/>
        <w:spacing w:after="0" w:line="240" w:lineRule="auto"/>
        <w:rPr>
          <w:rFonts w:ascii="PT Astra Serif" w:hAnsi="PT Astra Serif"/>
        </w:rPr>
      </w:pPr>
      <w:proofErr w:type="gramStart"/>
      <w:r w:rsidRPr="009A6041">
        <w:rPr>
          <w:rFonts w:ascii="PT Astra Serif" w:hAnsi="PT Astra Serif"/>
          <w:sz w:val="28"/>
          <w:szCs w:val="28"/>
        </w:rPr>
        <w:t>19) земельный участок, на использование которого юридическим лицом, являющимся органом государственной власти, органом местного самоуправления, некоммерческой организацией, учредителем которой является Тюменская область или муниципальное образование Тюменской области, испрашивается разрешение в целях размещения объектов, предусмотренных пунктами 19, 24 перечня видов объектов, относится к землям лесного фонда, в целях размещения объектов, предусмотренных пунктом 35 перечня видов объектов, - к землям сельскохозяйственного назначения.</w:t>
      </w:r>
      <w:proofErr w:type="gramEnd"/>
    </w:p>
    <w:p w:rsidR="00A347C5" w:rsidRPr="009A6041" w:rsidRDefault="00A347C5" w:rsidP="009A6041">
      <w:pPr>
        <w:pStyle w:val="af2"/>
        <w:suppressAutoHyphens/>
        <w:spacing w:after="0" w:line="240" w:lineRule="auto"/>
        <w:rPr>
          <w:rFonts w:ascii="PT Astra Serif" w:hAnsi="PT Astra Serif"/>
        </w:rPr>
      </w:pPr>
      <w:r w:rsidRPr="009A6041">
        <w:rPr>
          <w:rStyle w:val="31"/>
          <w:rFonts w:ascii="PT Astra Serif" w:hAnsi="PT Astra Serif" w:cs="Arial"/>
          <w:sz w:val="28"/>
          <w:szCs w:val="28"/>
        </w:rPr>
        <w:t xml:space="preserve">2.9.2. Основаниями для отказа в предоставлении муниципальной услуги </w:t>
      </w:r>
      <w:r w:rsidRPr="009A6041">
        <w:rPr>
          <w:rStyle w:val="31"/>
          <w:rFonts w:ascii="PT Astra Serif" w:eastAsia="Arial" w:hAnsi="PT Astra Serif" w:cs="Arial"/>
          <w:sz w:val="28"/>
          <w:szCs w:val="28"/>
        </w:rPr>
        <w:t xml:space="preserve">(в случае подачи </w:t>
      </w:r>
      <w:r w:rsidRPr="009A6041">
        <w:rPr>
          <w:rStyle w:val="31"/>
          <w:rFonts w:ascii="PT Astra Serif" w:hAnsi="PT Astra Serif" w:cs="Arial"/>
          <w:sz w:val="28"/>
          <w:szCs w:val="28"/>
        </w:rPr>
        <w:t>уведомления на размещение нестационарных объектов для оказания услуг общественного питания) являются:</w:t>
      </w:r>
    </w:p>
    <w:p w:rsidR="00A347C5" w:rsidRPr="009A6041" w:rsidRDefault="00A347C5" w:rsidP="009A6041">
      <w:pPr>
        <w:pStyle w:val="af2"/>
        <w:suppressAutoHyphens/>
        <w:autoSpaceDE w:val="0"/>
        <w:spacing w:after="0" w:line="240" w:lineRule="auto"/>
        <w:rPr>
          <w:rFonts w:ascii="PT Astra Serif" w:hAnsi="PT Astra Serif"/>
        </w:rPr>
      </w:pPr>
      <w:r w:rsidRPr="009A6041">
        <w:rPr>
          <w:rStyle w:val="31"/>
          <w:rFonts w:ascii="PT Astra Serif" w:hAnsi="PT Astra Serif" w:cs="Arial"/>
          <w:sz w:val="28"/>
          <w:szCs w:val="28"/>
        </w:rPr>
        <w:t xml:space="preserve">1) уведомление на размещение нестационарных объектов для оказания услуг общественного питания подано с нарушением требований, </w:t>
      </w:r>
      <w:r w:rsidRPr="009A6041">
        <w:rPr>
          <w:rStyle w:val="31"/>
          <w:rFonts w:ascii="PT Astra Serif" w:hAnsi="PT Astra Serif" w:cs="Arial"/>
          <w:sz w:val="28"/>
          <w:szCs w:val="28"/>
        </w:rPr>
        <w:lastRenderedPageBreak/>
        <w:t>установленных пунктом 2.5 Положения, и (или) без приложения документов, обязательных к представлению в соответствии с пунктами 2.6, 2.7 Положения;</w:t>
      </w:r>
    </w:p>
    <w:p w:rsidR="00A347C5" w:rsidRPr="009A6041" w:rsidRDefault="00A347C5" w:rsidP="009A6041">
      <w:pPr>
        <w:pStyle w:val="af2"/>
        <w:suppressAutoHyphens/>
        <w:spacing w:after="0" w:line="240" w:lineRule="auto"/>
        <w:rPr>
          <w:rFonts w:ascii="PT Astra Serif" w:hAnsi="PT Astra Serif"/>
        </w:rPr>
      </w:pPr>
      <w:r w:rsidRPr="009A6041">
        <w:rPr>
          <w:rFonts w:ascii="PT Astra Serif" w:hAnsi="PT Astra Serif"/>
          <w:sz w:val="28"/>
          <w:szCs w:val="28"/>
        </w:rPr>
        <w:t xml:space="preserve">2) с уведомлением на размещение нестационарных объектов для оказания услуг общественного питания обратилось лицо, не осуществляющее деятельность по оказанию услуг общественного питания в стационарном предприятии общественного питания, при котором размещается сезонное (летнее) кафе; </w:t>
      </w:r>
    </w:p>
    <w:p w:rsidR="00A347C5" w:rsidRPr="009A6041" w:rsidRDefault="00A347C5" w:rsidP="009A6041">
      <w:pPr>
        <w:pStyle w:val="af2"/>
        <w:suppressAutoHyphens/>
        <w:spacing w:after="0" w:line="240" w:lineRule="auto"/>
        <w:rPr>
          <w:rFonts w:ascii="PT Astra Serif" w:hAnsi="PT Astra Serif"/>
        </w:rPr>
      </w:pPr>
      <w:r w:rsidRPr="009A6041">
        <w:rPr>
          <w:rFonts w:ascii="PT Astra Serif" w:hAnsi="PT Astra Serif"/>
          <w:sz w:val="28"/>
          <w:szCs w:val="28"/>
        </w:rPr>
        <w:t xml:space="preserve">3) наличие в отношении лица, осуществляющего деятельность по оказанию услуг общественного питания, на день подачи уведомления на размещение нестационарных объектов для оказания услуг общественного питания в Едином государственном реестре юридических лиц или Едином государственном реестре индивидуальных предпринимателей следующих сведений: </w:t>
      </w:r>
    </w:p>
    <w:p w:rsidR="00A347C5" w:rsidRPr="009A6041" w:rsidRDefault="00A347C5" w:rsidP="009A6041">
      <w:pPr>
        <w:pStyle w:val="af2"/>
        <w:suppressAutoHyphens/>
        <w:spacing w:after="0" w:line="240" w:lineRule="auto"/>
        <w:rPr>
          <w:rFonts w:ascii="PT Astra Serif" w:hAnsi="PT Astra Serif"/>
        </w:rPr>
      </w:pPr>
      <w:r w:rsidRPr="009A6041">
        <w:rPr>
          <w:rFonts w:ascii="PT Astra Serif" w:hAnsi="PT Astra Serif"/>
          <w:sz w:val="28"/>
          <w:szCs w:val="28"/>
        </w:rPr>
        <w:t xml:space="preserve">о прекращении юридического лица; </w:t>
      </w:r>
    </w:p>
    <w:p w:rsidR="00A347C5" w:rsidRPr="009A6041" w:rsidRDefault="00A347C5" w:rsidP="009A6041">
      <w:pPr>
        <w:pStyle w:val="af2"/>
        <w:suppressAutoHyphens/>
        <w:spacing w:after="0" w:line="240" w:lineRule="auto"/>
        <w:rPr>
          <w:rFonts w:ascii="PT Astra Serif" w:hAnsi="PT Astra Serif"/>
        </w:rPr>
      </w:pPr>
      <w:r w:rsidRPr="009A6041">
        <w:rPr>
          <w:rFonts w:ascii="PT Astra Serif" w:hAnsi="PT Astra Serif"/>
          <w:sz w:val="28"/>
          <w:szCs w:val="28"/>
        </w:rPr>
        <w:t xml:space="preserve">о нахождении юридического лица в процессе ликвидации, реорганизации; </w:t>
      </w:r>
    </w:p>
    <w:p w:rsidR="00A347C5" w:rsidRPr="009A6041" w:rsidRDefault="00A347C5" w:rsidP="009A6041">
      <w:pPr>
        <w:pStyle w:val="af2"/>
        <w:suppressAutoHyphens/>
        <w:spacing w:after="0" w:line="240" w:lineRule="auto"/>
        <w:rPr>
          <w:rFonts w:ascii="PT Astra Serif" w:hAnsi="PT Astra Serif"/>
        </w:rPr>
      </w:pPr>
      <w:r w:rsidRPr="009A6041">
        <w:rPr>
          <w:rFonts w:ascii="PT Astra Serif" w:hAnsi="PT Astra Serif"/>
          <w:sz w:val="28"/>
          <w:szCs w:val="28"/>
        </w:rPr>
        <w:t xml:space="preserve">о прекращении деятельности физическим лицом в качестве индивидуального предпринимателя; </w:t>
      </w:r>
    </w:p>
    <w:p w:rsidR="00A347C5" w:rsidRPr="009A6041" w:rsidRDefault="00A347C5" w:rsidP="009A6041">
      <w:pPr>
        <w:pStyle w:val="af2"/>
        <w:suppressAutoHyphens/>
        <w:spacing w:after="0" w:line="240" w:lineRule="auto"/>
        <w:rPr>
          <w:rFonts w:ascii="PT Astra Serif" w:hAnsi="PT Astra Serif"/>
        </w:rPr>
      </w:pPr>
      <w:r w:rsidRPr="009A6041">
        <w:rPr>
          <w:rFonts w:ascii="PT Astra Serif" w:hAnsi="PT Astra Serif"/>
          <w:sz w:val="28"/>
          <w:szCs w:val="28"/>
        </w:rPr>
        <w:t xml:space="preserve">4) земельный участок, в отношении которого поступило уведомление на размещение нестационарных объектов для оказания услуг общественного питания, относится к землям лесного фонда; </w:t>
      </w:r>
    </w:p>
    <w:p w:rsidR="00A347C5" w:rsidRPr="009A6041" w:rsidRDefault="00A347C5" w:rsidP="009A6041">
      <w:pPr>
        <w:pStyle w:val="af2"/>
        <w:suppressAutoHyphens/>
        <w:spacing w:after="0" w:line="240" w:lineRule="auto"/>
        <w:rPr>
          <w:rFonts w:ascii="PT Astra Serif" w:hAnsi="PT Astra Serif"/>
        </w:rPr>
      </w:pPr>
      <w:proofErr w:type="gramStart"/>
      <w:r w:rsidRPr="009A6041">
        <w:rPr>
          <w:rFonts w:ascii="PT Astra Serif" w:hAnsi="PT Astra Serif"/>
          <w:sz w:val="28"/>
          <w:szCs w:val="28"/>
        </w:rPr>
        <w:t xml:space="preserve">5) земельный участок, в отношении которого поступило уведомление на размещение нестационарных объектов для оказания услуг общественного питания, в период, указанный в таком уведомлении, используется на основании разрешения либо разрешения на использование земель или земельного участка, выданного в порядке, установленном в соответствии с пунктом 1 статьи 39.34 Земельного кодекса Российской Федерации, юридическим лицом, индивидуальным предпринимателем или гражданином; </w:t>
      </w:r>
      <w:proofErr w:type="gramEnd"/>
    </w:p>
    <w:p w:rsidR="00A347C5" w:rsidRPr="009A6041" w:rsidRDefault="00A347C5" w:rsidP="009A6041">
      <w:pPr>
        <w:pStyle w:val="af2"/>
        <w:suppressAutoHyphens/>
        <w:spacing w:after="0" w:line="240" w:lineRule="auto"/>
        <w:rPr>
          <w:rFonts w:ascii="PT Astra Serif" w:hAnsi="PT Astra Serif"/>
        </w:rPr>
      </w:pPr>
      <w:proofErr w:type="gramStart"/>
      <w:r w:rsidRPr="009A6041">
        <w:rPr>
          <w:rFonts w:ascii="PT Astra Serif" w:hAnsi="PT Astra Serif"/>
          <w:sz w:val="28"/>
          <w:szCs w:val="28"/>
        </w:rPr>
        <w:t xml:space="preserve">6) на дату поступления в администрацию уведомления на размещение нестационарных объектов для оказания услуг общественного питания на рассмотрении находится представленное ранее другим лицом аналогичное уведомление, при этом границы территории, планируемой к размещению нестационарных объектов для оказания услуг общественного питания (сезонных (летних) кафе предприятий общественного питания, прилегающей к стационарным предприятиям общественного питания), частично или полностью совпадают. </w:t>
      </w:r>
      <w:proofErr w:type="gramEnd"/>
    </w:p>
    <w:p w:rsidR="00A347C5" w:rsidRPr="009A6041" w:rsidRDefault="00A347C5" w:rsidP="009A6041">
      <w:pPr>
        <w:suppressAutoHyphens/>
        <w:autoSpaceDE w:val="0"/>
        <w:rPr>
          <w:rFonts w:ascii="PT Astra Serif" w:hAnsi="PT Astra Serif"/>
        </w:rPr>
      </w:pPr>
      <w:r w:rsidRPr="009A6041">
        <w:rPr>
          <w:rStyle w:val="31"/>
          <w:rFonts w:ascii="PT Astra Serif" w:hAnsi="PT Astra Serif" w:cs="Arial"/>
          <w:sz w:val="28"/>
          <w:szCs w:val="28"/>
        </w:rPr>
        <w:t>2.9.3.</w:t>
      </w:r>
      <w:r w:rsidRPr="009A6041">
        <w:rPr>
          <w:rStyle w:val="31"/>
          <w:rFonts w:ascii="PT Astra Serif" w:hAnsi="PT Astra Serif" w:cs="Arial"/>
          <w:b/>
          <w:bCs/>
          <w:sz w:val="28"/>
          <w:szCs w:val="28"/>
        </w:rPr>
        <w:t> </w:t>
      </w:r>
      <w:r w:rsidRPr="009A6041">
        <w:rPr>
          <w:rStyle w:val="31"/>
          <w:rFonts w:ascii="PT Astra Serif" w:hAnsi="PT Astra Serif" w:cs="Arial"/>
          <w:sz w:val="28"/>
          <w:szCs w:val="28"/>
        </w:rPr>
        <w:t>Непредставление (несвоевременное представление) органом или организацией по межведомственному запросу документов и информации, указанных в подразделе 2.7 настоящего регламента, в администрацию не может являться основанием для отказа в предоставлении заявителю (представителю заявителя) муниципальной услуги.</w:t>
      </w:r>
    </w:p>
    <w:p w:rsidR="00A347C5" w:rsidRPr="009A6041" w:rsidRDefault="00A347C5" w:rsidP="009A6041">
      <w:pPr>
        <w:suppressAutoHyphens/>
        <w:autoSpaceDE w:val="0"/>
        <w:rPr>
          <w:rFonts w:ascii="PT Astra Serif" w:hAnsi="PT Astra Serif"/>
        </w:rPr>
      </w:pPr>
      <w:r w:rsidRPr="009A6041">
        <w:rPr>
          <w:rStyle w:val="31"/>
          <w:rFonts w:ascii="PT Astra Serif" w:hAnsi="PT Astra Serif" w:cs="Arial"/>
          <w:sz w:val="28"/>
          <w:szCs w:val="28"/>
        </w:rPr>
        <w:t>2.9.4.</w:t>
      </w:r>
      <w:r w:rsidRPr="009A6041">
        <w:rPr>
          <w:rStyle w:val="31"/>
          <w:rFonts w:ascii="PT Astra Serif" w:hAnsi="PT Astra Serif" w:cs="Arial"/>
          <w:b/>
          <w:bCs/>
          <w:sz w:val="28"/>
          <w:szCs w:val="28"/>
        </w:rPr>
        <w:t> </w:t>
      </w:r>
      <w:r w:rsidRPr="009A6041">
        <w:rPr>
          <w:rStyle w:val="31"/>
          <w:rFonts w:ascii="PT Astra Serif" w:hAnsi="PT Astra Serif" w:cs="Arial"/>
          <w:sz w:val="28"/>
          <w:szCs w:val="28"/>
        </w:rPr>
        <w:t>Основания для приостановления предоставления муниципальной услуги отсутствуют.</w:t>
      </w:r>
    </w:p>
    <w:p w:rsidR="00A347C5" w:rsidRPr="009A6041" w:rsidRDefault="00A347C5" w:rsidP="009A6041">
      <w:pPr>
        <w:pStyle w:val="32"/>
        <w:keepNext w:val="0"/>
        <w:autoSpaceDE w:val="0"/>
        <w:ind w:right="-2" w:firstLine="567"/>
        <w:rPr>
          <w:rFonts w:ascii="PT Astra Serif" w:hAnsi="PT Astra Serif" w:cs="Arial"/>
          <w:sz w:val="28"/>
          <w:szCs w:val="28"/>
        </w:rPr>
      </w:pPr>
    </w:p>
    <w:p w:rsidR="00A347C5" w:rsidRPr="009A6041" w:rsidRDefault="00A347C5" w:rsidP="009A6041">
      <w:pPr>
        <w:pStyle w:val="32"/>
        <w:keepNext w:val="0"/>
        <w:shd w:val="clear" w:color="auto" w:fill="auto"/>
        <w:autoSpaceDE w:val="0"/>
        <w:ind w:firstLine="567"/>
        <w:rPr>
          <w:rFonts w:ascii="PT Astra Serif" w:hAnsi="PT Astra Serif"/>
        </w:rPr>
      </w:pPr>
      <w:r w:rsidRPr="009A6041">
        <w:rPr>
          <w:rStyle w:val="31"/>
          <w:rFonts w:ascii="PT Astra Serif" w:hAnsi="PT Astra Serif" w:cs="Arial"/>
          <w:b/>
          <w:bCs/>
          <w:sz w:val="28"/>
          <w:szCs w:val="28"/>
        </w:rPr>
        <w:t>2.10. Способы, размер и основания взимания государственной пошлины или иной платы, взимаемой за предоставление муниципальной услуги</w:t>
      </w:r>
    </w:p>
    <w:p w:rsidR="00A347C5" w:rsidRPr="009A6041" w:rsidRDefault="00A347C5" w:rsidP="009A6041">
      <w:pPr>
        <w:pStyle w:val="af2"/>
        <w:suppressAutoHyphens/>
        <w:autoSpaceDE w:val="0"/>
        <w:spacing w:after="0" w:line="240" w:lineRule="auto"/>
        <w:rPr>
          <w:rFonts w:ascii="PT Astra Serif" w:hAnsi="PT Astra Serif"/>
        </w:rPr>
      </w:pPr>
      <w:r w:rsidRPr="009A6041">
        <w:rPr>
          <w:rStyle w:val="31"/>
          <w:rFonts w:ascii="PT Astra Serif" w:hAnsi="PT Astra Serif" w:cs="Arial"/>
          <w:sz w:val="28"/>
          <w:szCs w:val="28"/>
        </w:rPr>
        <w:lastRenderedPageBreak/>
        <w:t>Предоставление муниципальной услуги осуществляется бесплатно - без взимания государственной пошлины или иной платы.</w:t>
      </w:r>
    </w:p>
    <w:p w:rsidR="00A347C5" w:rsidRPr="009A6041" w:rsidRDefault="00A347C5" w:rsidP="009A6041">
      <w:pPr>
        <w:suppressAutoHyphens/>
        <w:autoSpaceDE w:val="0"/>
        <w:rPr>
          <w:rFonts w:ascii="PT Astra Serif" w:hAnsi="PT Astra Serif"/>
        </w:rPr>
      </w:pPr>
    </w:p>
    <w:p w:rsidR="00A347C5" w:rsidRPr="009A6041" w:rsidRDefault="00A347C5" w:rsidP="009A6041">
      <w:pPr>
        <w:pStyle w:val="af2"/>
        <w:suppressAutoHyphens/>
        <w:spacing w:after="0" w:line="240" w:lineRule="auto"/>
        <w:rPr>
          <w:rFonts w:ascii="PT Astra Serif" w:hAnsi="PT Astra Serif"/>
        </w:rPr>
      </w:pPr>
      <w:r w:rsidRPr="009A6041">
        <w:rPr>
          <w:rFonts w:ascii="PT Astra Serif" w:hAnsi="PT Astra Serif"/>
          <w:b/>
          <w:sz w:val="28"/>
          <w:szCs w:val="28"/>
        </w:rPr>
        <w:t xml:space="preserve">2.11. </w:t>
      </w:r>
      <w:r w:rsidRPr="009A6041">
        <w:rPr>
          <w:rStyle w:val="31"/>
          <w:rFonts w:ascii="PT Astra Serif" w:hAnsi="PT Astra Serif" w:cs="Arial"/>
          <w:b/>
          <w:bCs/>
          <w:sz w:val="28"/>
          <w:szCs w:val="28"/>
        </w:rPr>
        <w:t>Перечень услуг, которые являются необходимыми и обязательными для предоставления муниципальной услуги, и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A347C5" w:rsidRPr="009A6041" w:rsidRDefault="00A347C5" w:rsidP="009A6041">
      <w:pPr>
        <w:pStyle w:val="32"/>
        <w:keepNext w:val="0"/>
        <w:shd w:val="clear" w:color="auto" w:fill="auto"/>
        <w:autoSpaceDE w:val="0"/>
        <w:ind w:firstLine="567"/>
        <w:rPr>
          <w:rFonts w:ascii="PT Astra Serif" w:hAnsi="PT Astra Serif"/>
        </w:rPr>
      </w:pPr>
      <w:r w:rsidRPr="009A6041">
        <w:rPr>
          <w:rFonts w:ascii="PT Astra Serif" w:hAnsi="PT Astra Serif" w:cs="Arial"/>
          <w:sz w:val="28"/>
          <w:szCs w:val="28"/>
        </w:rP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A347C5" w:rsidRPr="009A6041" w:rsidRDefault="00A347C5" w:rsidP="009A6041">
      <w:pPr>
        <w:suppressAutoHyphens/>
        <w:rPr>
          <w:rFonts w:ascii="PT Astra Serif" w:hAnsi="PT Astra Serif"/>
          <w:b/>
          <w:sz w:val="28"/>
          <w:szCs w:val="28"/>
        </w:rPr>
      </w:pPr>
    </w:p>
    <w:p w:rsidR="00A347C5" w:rsidRPr="009A6041" w:rsidRDefault="00A347C5" w:rsidP="009A6041">
      <w:pPr>
        <w:pStyle w:val="32"/>
        <w:keepNext w:val="0"/>
        <w:shd w:val="clear" w:color="auto" w:fill="auto"/>
        <w:autoSpaceDE w:val="0"/>
        <w:ind w:firstLine="567"/>
        <w:rPr>
          <w:rFonts w:ascii="PT Astra Serif" w:hAnsi="PT Astra Serif"/>
        </w:rPr>
      </w:pPr>
      <w:r w:rsidRPr="009A6041">
        <w:rPr>
          <w:rStyle w:val="31"/>
          <w:rFonts w:ascii="PT Astra Serif" w:hAnsi="PT Astra Serif" w:cs="Arial"/>
          <w:b/>
          <w:bCs/>
          <w:sz w:val="28"/>
          <w:szCs w:val="28"/>
        </w:rPr>
        <w:t>2.12.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347C5" w:rsidRPr="009A6041" w:rsidRDefault="00A347C5" w:rsidP="009A6041">
      <w:pPr>
        <w:pStyle w:val="32"/>
        <w:keepNext w:val="0"/>
        <w:shd w:val="clear" w:color="auto" w:fill="auto"/>
        <w:autoSpaceDE w:val="0"/>
        <w:ind w:firstLine="567"/>
        <w:rPr>
          <w:rFonts w:ascii="PT Astra Serif" w:hAnsi="PT Astra Serif"/>
        </w:rPr>
      </w:pPr>
      <w:r w:rsidRPr="009A6041">
        <w:rPr>
          <w:rStyle w:val="31"/>
          <w:rFonts w:ascii="PT Astra Serif" w:hAnsi="PT Astra Serif" w:cs="Arial"/>
          <w:sz w:val="28"/>
          <w:szCs w:val="28"/>
        </w:rPr>
        <w:t>Время ожидания в очереди при подаче заявления и документов, необходимых для предоставления муниципальной услуги, а также при получении результата муниципальной услуги не долж</w:t>
      </w:r>
      <w:r w:rsidRPr="009A6041">
        <w:rPr>
          <w:rStyle w:val="31"/>
          <w:rFonts w:ascii="PT Astra Serif" w:eastAsia="Times New Roman" w:hAnsi="PT Astra Serif" w:cs="Arial"/>
          <w:sz w:val="28"/>
          <w:szCs w:val="28"/>
          <w:lang w:eastAsia="ar-SA"/>
        </w:rPr>
        <w:t>но</w:t>
      </w:r>
      <w:r w:rsidRPr="009A6041">
        <w:rPr>
          <w:rStyle w:val="31"/>
          <w:rFonts w:ascii="PT Astra Serif" w:hAnsi="PT Astra Serif" w:cs="Arial"/>
          <w:sz w:val="28"/>
          <w:szCs w:val="28"/>
        </w:rPr>
        <w:t xml:space="preserve"> превышать 15 минут.</w:t>
      </w:r>
    </w:p>
    <w:p w:rsidR="00A347C5" w:rsidRPr="009A6041" w:rsidRDefault="00A347C5" w:rsidP="009A6041">
      <w:pPr>
        <w:suppressAutoHyphens/>
        <w:rPr>
          <w:rFonts w:ascii="PT Astra Serif" w:hAnsi="PT Astra Serif" w:cs="Arial"/>
          <w:sz w:val="28"/>
          <w:szCs w:val="28"/>
        </w:rPr>
      </w:pPr>
    </w:p>
    <w:p w:rsidR="00A347C5" w:rsidRPr="009A6041" w:rsidRDefault="00A347C5" w:rsidP="009A6041">
      <w:pPr>
        <w:suppressAutoHyphens/>
        <w:rPr>
          <w:rFonts w:ascii="PT Astra Serif" w:hAnsi="PT Astra Serif"/>
        </w:rPr>
      </w:pPr>
      <w:r w:rsidRPr="009A6041">
        <w:rPr>
          <w:rStyle w:val="31"/>
          <w:rFonts w:ascii="PT Astra Serif" w:hAnsi="PT Astra Serif" w:cs="Arial"/>
          <w:b/>
          <w:bCs/>
          <w:sz w:val="28"/>
          <w:szCs w:val="28"/>
        </w:rPr>
        <w:t>2.13. </w:t>
      </w:r>
      <w:r w:rsidRPr="009A6041">
        <w:rPr>
          <w:rFonts w:ascii="PT Astra Serif" w:hAnsi="PT Astra Serif" w:cs="Arial"/>
          <w:b/>
          <w:bCs/>
          <w:sz w:val="28"/>
          <w:szCs w:val="28"/>
        </w:rPr>
        <w:t>Срок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w:t>
      </w:r>
    </w:p>
    <w:p w:rsidR="00A347C5" w:rsidRPr="009A6041" w:rsidRDefault="00A347C5" w:rsidP="009A6041">
      <w:pPr>
        <w:pStyle w:val="32"/>
        <w:keepNext w:val="0"/>
        <w:ind w:firstLine="567"/>
        <w:rPr>
          <w:rFonts w:ascii="PT Astra Serif" w:hAnsi="PT Astra Serif"/>
        </w:rPr>
      </w:pPr>
      <w:r w:rsidRPr="009A6041">
        <w:rPr>
          <w:rFonts w:ascii="PT Astra Serif" w:hAnsi="PT Astra Serif" w:cs="Arial"/>
          <w:sz w:val="28"/>
          <w:szCs w:val="28"/>
          <w:lang w:eastAsia="ru-RU"/>
        </w:rPr>
        <w:t>2.13.1. Регистрация заявления о предоставлении муниципальной услуги при личном обращении заявителя (представител</w:t>
      </w:r>
      <w:r w:rsidRPr="009A6041">
        <w:rPr>
          <w:rFonts w:ascii="PT Astra Serif" w:hAnsi="PT Astra Serif" w:cs="Arial"/>
          <w:sz w:val="28"/>
          <w:szCs w:val="28"/>
          <w:shd w:val="clear" w:color="auto" w:fill="FFFFFF"/>
          <w:lang w:eastAsia="ru-RU"/>
        </w:rPr>
        <w:t>я заявителя) в МФЦ не должна превышать 15 минут.</w:t>
      </w:r>
    </w:p>
    <w:p w:rsidR="00A347C5" w:rsidRPr="009A6041" w:rsidRDefault="00A347C5" w:rsidP="009A6041">
      <w:pPr>
        <w:pStyle w:val="32"/>
        <w:keepNext w:val="0"/>
        <w:ind w:firstLine="567"/>
        <w:rPr>
          <w:rFonts w:ascii="PT Astra Serif" w:hAnsi="PT Astra Serif"/>
        </w:rPr>
      </w:pPr>
      <w:r w:rsidRPr="009A6041">
        <w:rPr>
          <w:rStyle w:val="31"/>
          <w:rFonts w:ascii="PT Astra Serif" w:hAnsi="PT Astra Serif" w:cs="Arial"/>
          <w:sz w:val="28"/>
          <w:szCs w:val="28"/>
          <w:shd w:val="clear" w:color="auto" w:fill="FFFFFF"/>
          <w:lang w:eastAsia="ru-RU"/>
        </w:rPr>
        <w:t>2.13.2. </w:t>
      </w:r>
      <w:r w:rsidRPr="009A6041">
        <w:rPr>
          <w:rStyle w:val="31"/>
          <w:rFonts w:ascii="PT Astra Serif" w:hAnsi="PT Astra Serif" w:cs="Arial"/>
          <w:sz w:val="28"/>
          <w:szCs w:val="28"/>
          <w:shd w:val="clear" w:color="auto" w:fill="FFFFFF"/>
        </w:rPr>
        <w:t xml:space="preserve">При поступлении заявления в администрацию из МФЦ, посредством почтового отправления, в электронной форме в рабочие дни в пределах графика работы администрации </w:t>
      </w:r>
      <w:r w:rsidRPr="009A6041">
        <w:rPr>
          <w:rStyle w:val="31"/>
          <w:rFonts w:ascii="PT Astra Serif" w:hAnsi="PT Astra Serif" w:cs="Arial"/>
          <w:sz w:val="28"/>
          <w:szCs w:val="28"/>
          <w:shd w:val="clear" w:color="auto" w:fill="FFFFFF"/>
          <w:lang w:eastAsia="ru-RU"/>
        </w:rPr>
        <w:t>регистрация заявления осуществляется</w:t>
      </w:r>
      <w:r w:rsidRPr="009A6041">
        <w:rPr>
          <w:rStyle w:val="31"/>
          <w:rFonts w:ascii="PT Astra Serif" w:hAnsi="PT Astra Serif" w:cs="Arial"/>
          <w:sz w:val="28"/>
          <w:szCs w:val="28"/>
          <w:shd w:val="clear" w:color="auto" w:fill="FFFFFF"/>
        </w:rPr>
        <w:t xml:space="preserve"> в день его поступления, в выходные или праздничные дни, а также вне графика работы – в первый рабочий день, следующий за днем его поступления.</w:t>
      </w:r>
    </w:p>
    <w:p w:rsidR="00A347C5" w:rsidRPr="009A6041" w:rsidRDefault="00A347C5" w:rsidP="009A6041">
      <w:pPr>
        <w:suppressAutoHyphens/>
        <w:jc w:val="center"/>
        <w:rPr>
          <w:rFonts w:ascii="PT Astra Serif" w:hAnsi="PT Astra Serif"/>
        </w:rPr>
      </w:pPr>
    </w:p>
    <w:p w:rsidR="00A347C5" w:rsidRPr="009A6041" w:rsidRDefault="00A347C5" w:rsidP="009A6041">
      <w:pPr>
        <w:suppressAutoHyphens/>
        <w:rPr>
          <w:rFonts w:ascii="PT Astra Serif" w:hAnsi="PT Astra Serif"/>
        </w:rPr>
      </w:pPr>
      <w:r w:rsidRPr="009A6041">
        <w:rPr>
          <w:rStyle w:val="31"/>
          <w:rFonts w:ascii="PT Astra Serif" w:hAnsi="PT Astra Serif" w:cs="Arial"/>
          <w:b/>
          <w:bCs/>
          <w:sz w:val="28"/>
          <w:szCs w:val="28"/>
        </w:rPr>
        <w:t xml:space="preserve">2.14. </w:t>
      </w:r>
      <w:proofErr w:type="gramStart"/>
      <w:r w:rsidRPr="009A6041">
        <w:rPr>
          <w:rStyle w:val="31"/>
          <w:rFonts w:ascii="PT Astra Serif" w:hAnsi="PT Astra Serif" w:cs="Arial"/>
          <w:b/>
          <w:bCs/>
          <w:sz w:val="28"/>
          <w:szCs w:val="28"/>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A347C5" w:rsidRPr="009A6041" w:rsidRDefault="00A347C5" w:rsidP="009A6041">
      <w:pPr>
        <w:suppressAutoHyphens/>
        <w:rPr>
          <w:rFonts w:ascii="PT Astra Serif" w:hAnsi="PT Astra Serif"/>
        </w:rPr>
      </w:pPr>
      <w:r w:rsidRPr="009A6041">
        <w:rPr>
          <w:rStyle w:val="31"/>
          <w:rFonts w:ascii="PT Astra Serif" w:hAnsi="PT Astra Serif" w:cs="Arial"/>
          <w:sz w:val="28"/>
          <w:szCs w:val="28"/>
        </w:rPr>
        <w:t>Требования к помещениям МФЦ, в которых предоставляется муниципальная услуга, зал</w:t>
      </w:r>
      <w:r w:rsidRPr="009A6041">
        <w:rPr>
          <w:rStyle w:val="31"/>
          <w:rFonts w:ascii="PT Astra Serif" w:hAnsi="PT Astra Serif" w:cs="Arial"/>
          <w:sz w:val="28"/>
          <w:szCs w:val="28"/>
          <w:lang w:eastAsia="ar-SA"/>
        </w:rPr>
        <w:t>ам</w:t>
      </w:r>
      <w:r w:rsidRPr="009A6041">
        <w:rPr>
          <w:rStyle w:val="31"/>
          <w:rFonts w:ascii="PT Astra Serif" w:hAnsi="PT Astra Serif" w:cs="Arial"/>
          <w:sz w:val="28"/>
          <w:szCs w:val="28"/>
        </w:rPr>
        <w:t xml:space="preserve"> ожидания, мест</w:t>
      </w:r>
      <w:r w:rsidRPr="009A6041">
        <w:rPr>
          <w:rStyle w:val="31"/>
          <w:rFonts w:ascii="PT Astra Serif" w:hAnsi="PT Astra Serif" w:cs="Arial"/>
          <w:sz w:val="28"/>
          <w:szCs w:val="28"/>
          <w:lang w:eastAsia="ar-SA"/>
        </w:rPr>
        <w:t>ам</w:t>
      </w:r>
      <w:r w:rsidRPr="009A6041">
        <w:rPr>
          <w:rStyle w:val="31"/>
          <w:rFonts w:ascii="PT Astra Serif" w:hAnsi="PT Astra Serif" w:cs="Arial"/>
          <w:sz w:val="28"/>
          <w:szCs w:val="28"/>
        </w:rPr>
        <w:t xml:space="preserve"> для заполнения заявлений, информационны</w:t>
      </w:r>
      <w:r w:rsidRPr="009A6041">
        <w:rPr>
          <w:rStyle w:val="31"/>
          <w:rFonts w:ascii="PT Astra Serif" w:hAnsi="PT Astra Serif" w:cs="Arial"/>
          <w:sz w:val="28"/>
          <w:szCs w:val="28"/>
          <w:lang w:eastAsia="ar-SA"/>
        </w:rPr>
        <w:t>м</w:t>
      </w:r>
      <w:r w:rsidRPr="009A6041">
        <w:rPr>
          <w:rStyle w:val="31"/>
          <w:rFonts w:ascii="PT Astra Serif" w:hAnsi="PT Astra Serif" w:cs="Arial"/>
          <w:sz w:val="28"/>
          <w:szCs w:val="28"/>
        </w:rPr>
        <w:t xml:space="preserve"> стенд</w:t>
      </w:r>
      <w:r w:rsidRPr="009A6041">
        <w:rPr>
          <w:rStyle w:val="31"/>
          <w:rFonts w:ascii="PT Astra Serif" w:hAnsi="PT Astra Serif" w:cs="Arial"/>
          <w:sz w:val="28"/>
          <w:szCs w:val="28"/>
          <w:lang w:eastAsia="ar-SA"/>
        </w:rPr>
        <w:t>ам</w:t>
      </w:r>
      <w:r w:rsidRPr="009A6041">
        <w:rPr>
          <w:rStyle w:val="31"/>
          <w:rFonts w:ascii="PT Astra Serif" w:hAnsi="PT Astra Serif" w:cs="Arial"/>
          <w:sz w:val="28"/>
          <w:szCs w:val="28"/>
        </w:rPr>
        <w:t xml:space="preserve"> с образцами их заполнения и перечнем документов, необходимых для предоставления муниципальной услуги, установлены Правилами организации деятельности многофункциональных центров </w:t>
      </w:r>
      <w:r w:rsidRPr="009A6041">
        <w:rPr>
          <w:rStyle w:val="31"/>
          <w:rFonts w:ascii="PT Astra Serif" w:hAnsi="PT Astra Serif" w:cs="Arial"/>
          <w:sz w:val="28"/>
          <w:szCs w:val="28"/>
        </w:rPr>
        <w:lastRenderedPageBreak/>
        <w:t>предоставления государственных и муниципальных услуг, утвержденными постановлением</w:t>
      </w:r>
      <w:r w:rsidRPr="009A6041">
        <w:rPr>
          <w:rStyle w:val="31"/>
          <w:rFonts w:ascii="PT Astra Serif" w:hAnsi="PT Astra Serif" w:cs="Arial"/>
          <w:b/>
          <w:bCs/>
          <w:sz w:val="28"/>
          <w:szCs w:val="28"/>
        </w:rPr>
        <w:t xml:space="preserve"> </w:t>
      </w:r>
      <w:r w:rsidRPr="009A6041">
        <w:rPr>
          <w:rStyle w:val="31"/>
          <w:rFonts w:ascii="PT Astra Serif" w:hAnsi="PT Astra Serif" w:cs="Arial"/>
          <w:sz w:val="28"/>
          <w:szCs w:val="28"/>
        </w:rPr>
        <w:t>Правительства РФ от 22.12.2012 №1376.</w:t>
      </w:r>
    </w:p>
    <w:p w:rsidR="00A347C5" w:rsidRPr="009A6041" w:rsidRDefault="00A347C5" w:rsidP="009A6041">
      <w:pPr>
        <w:suppressAutoHyphens/>
        <w:rPr>
          <w:rFonts w:ascii="PT Astra Serif" w:hAnsi="PT Astra Serif"/>
        </w:rPr>
      </w:pPr>
    </w:p>
    <w:p w:rsidR="00A347C5" w:rsidRPr="009A6041" w:rsidRDefault="00A347C5" w:rsidP="009A6041">
      <w:pPr>
        <w:suppressAutoHyphens/>
        <w:rPr>
          <w:rFonts w:ascii="PT Astra Serif" w:hAnsi="PT Astra Serif"/>
        </w:rPr>
      </w:pPr>
      <w:r w:rsidRPr="009A6041">
        <w:rPr>
          <w:rStyle w:val="31"/>
          <w:rFonts w:ascii="PT Astra Serif" w:hAnsi="PT Astra Serif" w:cs="Arial"/>
          <w:b/>
          <w:bCs/>
          <w:sz w:val="28"/>
          <w:szCs w:val="28"/>
        </w:rPr>
        <w:t>2.15. Показатели доступности и качества муниципальной услуги</w:t>
      </w:r>
    </w:p>
    <w:p w:rsidR="00A347C5" w:rsidRPr="009A6041" w:rsidRDefault="00A347C5" w:rsidP="009A6041">
      <w:pPr>
        <w:suppressAutoHyphens/>
        <w:rPr>
          <w:rFonts w:ascii="PT Astra Serif" w:hAnsi="PT Astra Serif"/>
        </w:rPr>
      </w:pPr>
      <w:r w:rsidRPr="009A6041">
        <w:rPr>
          <w:rFonts w:ascii="PT Astra Serif" w:hAnsi="PT Astra Serif"/>
          <w:sz w:val="28"/>
          <w:szCs w:val="28"/>
        </w:rPr>
        <w:t>2.15.1. Показателями доступности муниципальной услуги являются:</w:t>
      </w:r>
    </w:p>
    <w:p w:rsidR="00A347C5" w:rsidRPr="009A6041" w:rsidRDefault="00A347C5" w:rsidP="009A6041">
      <w:pPr>
        <w:suppressAutoHyphens/>
        <w:rPr>
          <w:rFonts w:ascii="PT Astra Serif" w:hAnsi="PT Astra Serif"/>
        </w:rPr>
      </w:pPr>
      <w:r w:rsidRPr="009A6041">
        <w:rPr>
          <w:rFonts w:ascii="PT Astra Serif" w:hAnsi="PT Astra Serif"/>
          <w:sz w:val="28"/>
          <w:szCs w:val="28"/>
        </w:rPr>
        <w:t xml:space="preserve">1) наличие полной, достоверной и доступной для </w:t>
      </w:r>
      <w:r w:rsidRPr="009A6041">
        <w:rPr>
          <w:rStyle w:val="31"/>
          <w:rFonts w:ascii="PT Astra Serif" w:hAnsi="PT Astra Serif" w:cs="Arial"/>
          <w:sz w:val="28"/>
          <w:szCs w:val="28"/>
        </w:rPr>
        <w:t>заявителя (представителя заявителя)</w:t>
      </w:r>
      <w:r w:rsidRPr="009A6041">
        <w:rPr>
          <w:rFonts w:ascii="PT Astra Serif" w:hAnsi="PT Astra Serif"/>
          <w:sz w:val="28"/>
          <w:szCs w:val="28"/>
        </w:rPr>
        <w:t xml:space="preserve">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A347C5" w:rsidRPr="009A6041" w:rsidRDefault="00A347C5" w:rsidP="009A6041">
      <w:pPr>
        <w:suppressAutoHyphens/>
        <w:rPr>
          <w:rFonts w:ascii="PT Astra Serif" w:hAnsi="PT Astra Serif"/>
        </w:rPr>
      </w:pPr>
      <w:r w:rsidRPr="009A6041">
        <w:rPr>
          <w:rFonts w:ascii="PT Astra Serif" w:hAnsi="PT Astra Serif"/>
          <w:sz w:val="28"/>
          <w:szCs w:val="28"/>
        </w:rPr>
        <w:t xml:space="preserve">2) наличие помещений, оборудования и оснащения, отвечающих требованиям  </w:t>
      </w:r>
      <w:r w:rsidRPr="009A6041">
        <w:rPr>
          <w:rStyle w:val="31"/>
          <w:rFonts w:ascii="PT Astra Serif" w:hAnsi="PT Astra Serif" w:cs="Arial"/>
          <w:sz w:val="28"/>
          <w:szCs w:val="28"/>
        </w:rPr>
        <w:t xml:space="preserve">настоящего </w:t>
      </w:r>
      <w:r w:rsidRPr="009A6041">
        <w:rPr>
          <w:rFonts w:ascii="PT Astra Serif" w:hAnsi="PT Astra Serif"/>
          <w:sz w:val="28"/>
          <w:szCs w:val="28"/>
        </w:rPr>
        <w:t>р</w:t>
      </w:r>
      <w:r w:rsidRPr="009A6041">
        <w:rPr>
          <w:rStyle w:val="31"/>
          <w:rFonts w:ascii="PT Astra Serif" w:eastAsia="Calibri" w:hAnsi="PT Astra Serif" w:cs="Arial"/>
          <w:sz w:val="28"/>
          <w:szCs w:val="28"/>
        </w:rPr>
        <w:t>егламента</w:t>
      </w:r>
      <w:r w:rsidRPr="009A6041">
        <w:rPr>
          <w:rFonts w:ascii="PT Astra Serif" w:hAnsi="PT Astra Serif"/>
          <w:sz w:val="28"/>
          <w:szCs w:val="28"/>
        </w:rPr>
        <w:t>;</w:t>
      </w:r>
    </w:p>
    <w:p w:rsidR="00A347C5" w:rsidRPr="009A6041" w:rsidRDefault="00A347C5" w:rsidP="009A6041">
      <w:pPr>
        <w:suppressAutoHyphens/>
        <w:rPr>
          <w:rFonts w:ascii="PT Astra Serif" w:hAnsi="PT Astra Serif"/>
        </w:rPr>
      </w:pPr>
      <w:r w:rsidRPr="009A6041">
        <w:rPr>
          <w:rFonts w:ascii="PT Astra Serif" w:hAnsi="PT Astra Serif"/>
          <w:sz w:val="28"/>
          <w:szCs w:val="28"/>
        </w:rPr>
        <w:t>3) соблюдение режима работы администрации и МФЦ при предоставлении муниципальной услуги;</w:t>
      </w:r>
    </w:p>
    <w:p w:rsidR="00A347C5" w:rsidRPr="009A6041" w:rsidRDefault="00A347C5" w:rsidP="009A6041">
      <w:pPr>
        <w:suppressAutoHyphens/>
        <w:rPr>
          <w:rFonts w:ascii="PT Astra Serif" w:hAnsi="PT Astra Serif"/>
        </w:rPr>
      </w:pPr>
      <w:r w:rsidRPr="009A6041">
        <w:rPr>
          <w:rFonts w:ascii="PT Astra Serif" w:hAnsi="PT Astra Serif"/>
          <w:sz w:val="28"/>
          <w:szCs w:val="28"/>
        </w:rPr>
        <w:t>4)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347C5" w:rsidRPr="009A6041" w:rsidRDefault="00A347C5" w:rsidP="009A6041">
      <w:pPr>
        <w:suppressAutoHyphens/>
        <w:rPr>
          <w:rFonts w:ascii="PT Astra Serif" w:hAnsi="PT Astra Serif"/>
        </w:rPr>
      </w:pPr>
      <w:r w:rsidRPr="009A6041">
        <w:rPr>
          <w:rFonts w:ascii="PT Astra Serif" w:hAnsi="PT Astra Serif"/>
          <w:sz w:val="28"/>
          <w:szCs w:val="28"/>
        </w:rPr>
        <w:t>2.15.2. Показателями качества муниципальной услуги являются:</w:t>
      </w:r>
    </w:p>
    <w:p w:rsidR="00A347C5" w:rsidRPr="009A6041" w:rsidRDefault="00A347C5" w:rsidP="009A6041">
      <w:pPr>
        <w:suppressAutoHyphens/>
        <w:rPr>
          <w:rFonts w:ascii="PT Astra Serif" w:hAnsi="PT Astra Serif"/>
        </w:rPr>
      </w:pPr>
      <w:r w:rsidRPr="009A6041">
        <w:rPr>
          <w:rFonts w:ascii="PT Astra Serif" w:hAnsi="PT Astra Serif"/>
          <w:sz w:val="28"/>
          <w:szCs w:val="28"/>
        </w:rPr>
        <w:t xml:space="preserve">1) соблюдение сроков и последовательности административных процедур, установленных </w:t>
      </w:r>
      <w:r w:rsidRPr="009A6041">
        <w:rPr>
          <w:rStyle w:val="31"/>
          <w:rFonts w:ascii="PT Astra Serif" w:hAnsi="PT Astra Serif" w:cs="Arial"/>
          <w:sz w:val="28"/>
          <w:szCs w:val="28"/>
        </w:rPr>
        <w:t xml:space="preserve">настоящим </w:t>
      </w:r>
      <w:r w:rsidRPr="009A6041">
        <w:rPr>
          <w:rFonts w:ascii="PT Astra Serif" w:hAnsi="PT Astra Serif"/>
          <w:sz w:val="28"/>
          <w:szCs w:val="28"/>
        </w:rPr>
        <w:t>р</w:t>
      </w:r>
      <w:r w:rsidRPr="009A6041">
        <w:rPr>
          <w:rStyle w:val="31"/>
          <w:rFonts w:ascii="PT Astra Serif" w:eastAsia="Calibri" w:hAnsi="PT Astra Serif" w:cs="Arial"/>
          <w:sz w:val="28"/>
          <w:szCs w:val="28"/>
        </w:rPr>
        <w:t>егламентом</w:t>
      </w:r>
      <w:r w:rsidRPr="009A6041">
        <w:rPr>
          <w:rFonts w:ascii="PT Astra Serif" w:hAnsi="PT Astra Serif"/>
          <w:sz w:val="28"/>
          <w:szCs w:val="28"/>
        </w:rPr>
        <w:t>;</w:t>
      </w:r>
    </w:p>
    <w:p w:rsidR="00A347C5" w:rsidRPr="009A6041" w:rsidRDefault="00A347C5" w:rsidP="009A6041">
      <w:pPr>
        <w:suppressAutoHyphens/>
        <w:rPr>
          <w:rFonts w:ascii="PT Astra Serif" w:hAnsi="PT Astra Serif"/>
        </w:rPr>
      </w:pPr>
      <w:r w:rsidRPr="009A6041">
        <w:rPr>
          <w:rFonts w:ascii="PT Astra Serif" w:hAnsi="PT Astra Serif"/>
          <w:sz w:val="28"/>
          <w:szCs w:val="28"/>
        </w:rPr>
        <w:t>2) отсутствие обоснованных жалоб на действия (бездействие) и решения сотрудников администрации и МФЦ, участвующих в предоставлении муниципальной услуги;</w:t>
      </w:r>
    </w:p>
    <w:p w:rsidR="00A347C5" w:rsidRPr="009A6041" w:rsidRDefault="00A347C5" w:rsidP="009A6041">
      <w:pPr>
        <w:suppressAutoHyphens/>
        <w:rPr>
          <w:rFonts w:ascii="PT Astra Serif" w:hAnsi="PT Astra Serif"/>
        </w:rPr>
      </w:pPr>
      <w:r w:rsidRPr="009A6041">
        <w:rPr>
          <w:rFonts w:ascii="PT Astra Serif" w:hAnsi="PT Astra Serif" w:cs="Arial"/>
          <w:sz w:val="28"/>
          <w:szCs w:val="28"/>
        </w:rPr>
        <w:t xml:space="preserve">3) количество взаимодействий </w:t>
      </w:r>
      <w:r w:rsidRPr="009A6041">
        <w:rPr>
          <w:rStyle w:val="31"/>
          <w:rFonts w:ascii="PT Astra Serif" w:hAnsi="PT Astra Serif" w:cs="Arial"/>
          <w:sz w:val="28"/>
          <w:szCs w:val="28"/>
        </w:rPr>
        <w:t>заявителя (представителя заявителя)</w:t>
      </w:r>
      <w:r w:rsidRPr="009A6041">
        <w:rPr>
          <w:rFonts w:ascii="PT Astra Serif" w:hAnsi="PT Astra Serif" w:cs="Arial"/>
          <w:sz w:val="28"/>
          <w:szCs w:val="28"/>
        </w:rPr>
        <w:t xml:space="preserve"> с сотрудниками администрации и МФЦ при предоставлении муниципальной услуги и их продолжительность.</w:t>
      </w:r>
    </w:p>
    <w:p w:rsidR="00A347C5" w:rsidRPr="009A6041" w:rsidRDefault="00A347C5" w:rsidP="009A6041">
      <w:pPr>
        <w:suppressAutoHyphens/>
        <w:rPr>
          <w:rFonts w:ascii="PT Astra Serif" w:hAnsi="PT Astra Serif" w:cs="Arial"/>
          <w:b/>
          <w:bCs/>
          <w:sz w:val="28"/>
          <w:szCs w:val="28"/>
        </w:rPr>
      </w:pPr>
    </w:p>
    <w:p w:rsidR="00A347C5" w:rsidRPr="009A6041" w:rsidRDefault="00A347C5" w:rsidP="009A6041">
      <w:pPr>
        <w:suppressAutoHyphens/>
        <w:rPr>
          <w:rFonts w:ascii="PT Astra Serif" w:hAnsi="PT Astra Serif"/>
        </w:rPr>
      </w:pPr>
      <w:r w:rsidRPr="009A6041">
        <w:rPr>
          <w:rFonts w:ascii="PT Astra Serif" w:hAnsi="PT Astra Serif" w:cs="Arial"/>
          <w:b/>
          <w:bCs/>
          <w:sz w:val="28"/>
          <w:szCs w:val="28"/>
        </w:rPr>
        <w:t xml:space="preserve">2.16. </w:t>
      </w:r>
      <w:proofErr w:type="gramStart"/>
      <w:r w:rsidRPr="009A6041">
        <w:rPr>
          <w:rFonts w:ascii="PT Astra Serif" w:hAnsi="PT Astra Serif" w:cs="Arial"/>
          <w:b/>
          <w:bCs/>
          <w:sz w:val="28"/>
          <w:szCs w:val="28"/>
        </w:rPr>
        <w:t>И</w:t>
      </w:r>
      <w:r w:rsidRPr="009A6041">
        <w:rPr>
          <w:rFonts w:ascii="PT Astra Serif" w:hAnsi="PT Astra Serif" w:cs="Arial"/>
          <w:b/>
          <w:sz w:val="28"/>
          <w:szCs w:val="28"/>
        </w:rPr>
        <w:t>ные требования, в том числе учитывающие случаи и порядок предоставления муниципальной услуги в упреждающем (</w:t>
      </w:r>
      <w:proofErr w:type="spellStart"/>
      <w:r w:rsidRPr="009A6041">
        <w:rPr>
          <w:rFonts w:ascii="PT Astra Serif" w:hAnsi="PT Astra Serif" w:cs="Arial"/>
          <w:b/>
          <w:sz w:val="28"/>
          <w:szCs w:val="28"/>
        </w:rPr>
        <w:t>проактивном</w:t>
      </w:r>
      <w:proofErr w:type="spellEnd"/>
      <w:r w:rsidRPr="009A6041">
        <w:rPr>
          <w:rFonts w:ascii="PT Astra Serif" w:hAnsi="PT Astra Serif" w:cs="Arial"/>
          <w:b/>
          <w:sz w:val="28"/>
          <w:szCs w:val="28"/>
        </w:rPr>
        <w:t>) режиме,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roofErr w:type="gramEnd"/>
    </w:p>
    <w:p w:rsidR="00A347C5" w:rsidRPr="009A6041" w:rsidRDefault="00A347C5" w:rsidP="009A6041">
      <w:pPr>
        <w:suppressAutoHyphens/>
        <w:rPr>
          <w:rFonts w:ascii="PT Astra Serif" w:hAnsi="PT Astra Serif"/>
        </w:rPr>
      </w:pPr>
      <w:r w:rsidRPr="009A6041">
        <w:rPr>
          <w:rFonts w:ascii="PT Astra Serif" w:hAnsi="PT Astra Serif"/>
          <w:sz w:val="28"/>
          <w:szCs w:val="28"/>
        </w:rPr>
        <w:t xml:space="preserve">2.16.1. При предоставлении муниципальной услуги в электронной форме заявитель </w:t>
      </w:r>
      <w:r w:rsidRPr="009A6041">
        <w:rPr>
          <w:rFonts w:ascii="PT Astra Serif" w:hAnsi="PT Astra Serif" w:cs="Arial"/>
          <w:sz w:val="28"/>
          <w:szCs w:val="28"/>
        </w:rPr>
        <w:t xml:space="preserve">(представитель заявителя) </w:t>
      </w:r>
      <w:r w:rsidRPr="009A6041">
        <w:rPr>
          <w:rFonts w:ascii="PT Astra Serif" w:hAnsi="PT Astra Serif"/>
          <w:sz w:val="28"/>
          <w:szCs w:val="28"/>
        </w:rPr>
        <w:t>вправе:</w:t>
      </w:r>
    </w:p>
    <w:p w:rsidR="00A347C5" w:rsidRPr="009A6041" w:rsidRDefault="00A347C5" w:rsidP="009A6041">
      <w:pPr>
        <w:suppressAutoHyphens/>
        <w:rPr>
          <w:rFonts w:ascii="PT Astra Serif" w:hAnsi="PT Astra Serif"/>
        </w:rPr>
      </w:pPr>
      <w:r w:rsidRPr="009A6041">
        <w:rPr>
          <w:rFonts w:ascii="PT Astra Serif" w:hAnsi="PT Astra Serif" w:cs="Arial"/>
          <w:sz w:val="28"/>
          <w:szCs w:val="28"/>
        </w:rPr>
        <w:t>1) получить информацию о порядке и сроках предоставления муниципальной услуги, размеще</w:t>
      </w:r>
      <w:r w:rsidRPr="009A6041">
        <w:rPr>
          <w:rFonts w:ascii="PT Astra Serif" w:hAnsi="PT Astra Serif" w:cs="Arial"/>
          <w:sz w:val="28"/>
          <w:szCs w:val="28"/>
          <w:shd w:val="clear" w:color="auto" w:fill="FFFFFF"/>
        </w:rPr>
        <w:t>нную на Едином портале или Региональном портале;</w:t>
      </w:r>
    </w:p>
    <w:p w:rsidR="00A347C5" w:rsidRPr="009A6041" w:rsidRDefault="00A347C5" w:rsidP="009A6041">
      <w:pPr>
        <w:suppressAutoHyphens/>
        <w:rPr>
          <w:rFonts w:ascii="PT Astra Serif" w:hAnsi="PT Astra Serif"/>
        </w:rPr>
      </w:pPr>
      <w:r w:rsidRPr="009A6041">
        <w:rPr>
          <w:rFonts w:ascii="PT Astra Serif" w:hAnsi="PT Astra Serif"/>
          <w:sz w:val="28"/>
          <w:szCs w:val="28"/>
          <w:shd w:val="clear" w:color="auto" w:fill="FFFFFF"/>
        </w:rPr>
        <w:t>2) осуществить предварительную запись на личный прием в МФЦ через официальный сайт МФЦ в информационно-телекоммуникационной сети «Интернет» (</w:t>
      </w:r>
      <w:hyperlink r:id="rId13" w:history="1">
        <w:r w:rsidRPr="009A6041">
          <w:rPr>
            <w:rStyle w:val="aa"/>
            <w:rFonts w:ascii="PT Astra Serif" w:hAnsi="PT Astra Serif"/>
            <w:color w:val="auto"/>
            <w:sz w:val="28"/>
            <w:szCs w:val="28"/>
            <w:shd w:val="clear" w:color="auto" w:fill="FFFFFF"/>
          </w:rPr>
          <w:t>www.mfcto.ru</w:t>
        </w:r>
      </w:hyperlink>
      <w:r w:rsidRPr="009A6041">
        <w:rPr>
          <w:rFonts w:ascii="PT Astra Serif" w:hAnsi="PT Astra Serif"/>
          <w:sz w:val="28"/>
          <w:szCs w:val="28"/>
          <w:shd w:val="clear" w:color="auto" w:fill="FFFFFF"/>
        </w:rPr>
        <w:t>), в том числе с использованием мобильного интернета;</w:t>
      </w:r>
    </w:p>
    <w:p w:rsidR="00A347C5" w:rsidRPr="009A6041" w:rsidRDefault="00A347C5" w:rsidP="009A6041">
      <w:pPr>
        <w:suppressAutoHyphens/>
        <w:rPr>
          <w:rFonts w:ascii="PT Astra Serif" w:hAnsi="PT Astra Serif"/>
        </w:rPr>
      </w:pPr>
      <w:r w:rsidRPr="009A6041">
        <w:rPr>
          <w:rFonts w:ascii="PT Astra Serif" w:hAnsi="PT Astra Serif"/>
          <w:sz w:val="28"/>
          <w:szCs w:val="28"/>
          <w:shd w:val="clear" w:color="auto" w:fill="FFFFFF"/>
        </w:rPr>
        <w:t>3) подать заявление в электронной форме с использованием «Личного кабинета» Единого портала или Регионального портала посредством заполнения электронной формы заявления;</w:t>
      </w:r>
    </w:p>
    <w:p w:rsidR="00A347C5" w:rsidRPr="009A6041" w:rsidRDefault="00A347C5" w:rsidP="009A6041">
      <w:pPr>
        <w:suppressAutoHyphens/>
        <w:rPr>
          <w:rFonts w:ascii="PT Astra Serif" w:hAnsi="PT Astra Serif"/>
        </w:rPr>
      </w:pPr>
      <w:r w:rsidRPr="009A6041">
        <w:rPr>
          <w:rFonts w:ascii="PT Astra Serif" w:hAnsi="PT Astra Serif"/>
          <w:sz w:val="28"/>
          <w:szCs w:val="28"/>
          <w:shd w:val="clear" w:color="auto" w:fill="FFFFFF"/>
        </w:rPr>
        <w:lastRenderedPageBreak/>
        <w:t>4) получить сведения о ходе выполнения заявления, поданного в электронной форме;</w:t>
      </w:r>
    </w:p>
    <w:p w:rsidR="00A347C5" w:rsidRPr="009A6041" w:rsidRDefault="00A347C5" w:rsidP="009A6041">
      <w:pPr>
        <w:suppressAutoHyphens/>
        <w:rPr>
          <w:rFonts w:ascii="PT Astra Serif" w:hAnsi="PT Astra Serif"/>
        </w:rPr>
      </w:pPr>
      <w:r w:rsidRPr="009A6041">
        <w:rPr>
          <w:rFonts w:ascii="PT Astra Serif" w:hAnsi="PT Astra Serif"/>
          <w:sz w:val="28"/>
          <w:szCs w:val="28"/>
          <w:shd w:val="clear" w:color="auto" w:fill="FFFFFF"/>
        </w:rPr>
        <w:t>5) получить результат предоставления муниципальной услуги в форме электронного документа на Едином портале или Регио</w:t>
      </w:r>
      <w:r w:rsidRPr="009A6041">
        <w:rPr>
          <w:rFonts w:ascii="PT Astra Serif" w:hAnsi="PT Astra Serif"/>
          <w:sz w:val="28"/>
          <w:szCs w:val="28"/>
        </w:rPr>
        <w:t>нальном портале;</w:t>
      </w:r>
    </w:p>
    <w:p w:rsidR="00A347C5" w:rsidRPr="009A6041" w:rsidRDefault="00A347C5" w:rsidP="009A6041">
      <w:pPr>
        <w:suppressAutoHyphens/>
        <w:rPr>
          <w:rFonts w:ascii="PT Astra Serif" w:hAnsi="PT Astra Serif"/>
        </w:rPr>
      </w:pPr>
      <w:r w:rsidRPr="009A6041">
        <w:rPr>
          <w:rFonts w:ascii="PT Astra Serif" w:hAnsi="PT Astra Serif"/>
          <w:sz w:val="28"/>
          <w:szCs w:val="28"/>
        </w:rPr>
        <w:t>6) подать жалобу на решение и действие (бездействие) должностного лица либо муниципального служащего администрации посредством сайта Администрации в порядке досудебного (внесудебного) обжалования решений и действий (бездействия) органа (организации), должностного лица органа (организации) либо муниципального служащего.</w:t>
      </w:r>
    </w:p>
    <w:p w:rsidR="00A347C5" w:rsidRPr="009A6041" w:rsidRDefault="00A347C5" w:rsidP="009A6041">
      <w:pPr>
        <w:suppressAutoHyphens/>
        <w:rPr>
          <w:rFonts w:ascii="PT Astra Serif" w:hAnsi="PT Astra Serif"/>
        </w:rPr>
      </w:pPr>
      <w:proofErr w:type="gramStart"/>
      <w:r w:rsidRPr="009A6041">
        <w:rPr>
          <w:rStyle w:val="31"/>
          <w:rFonts w:ascii="PT Astra Serif" w:eastAsia="Arial" w:hAnsi="PT Astra Serif" w:cs="Arial"/>
          <w:sz w:val="28"/>
          <w:szCs w:val="28"/>
        </w:rPr>
        <w:t>2.16.2</w:t>
      </w:r>
      <w:r w:rsidRPr="009A6041">
        <w:rPr>
          <w:rStyle w:val="31"/>
          <w:rFonts w:ascii="PT Astra Serif" w:eastAsia="Arial" w:hAnsi="PT Astra Serif" w:cs="Arial"/>
          <w:sz w:val="28"/>
          <w:szCs w:val="28"/>
          <w:shd w:val="clear" w:color="auto" w:fill="FFFFFF"/>
        </w:rPr>
        <w:t xml:space="preserve">.Заявителю независимо от способа подачи заявления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постановлением Правительства Российской Федерации от 01.03.2022 № 277 </w:t>
      </w:r>
      <w:r w:rsidRPr="009A6041">
        <w:rPr>
          <w:rStyle w:val="31"/>
          <w:rFonts w:ascii="PT Astra Serif" w:hAnsi="PT Astra Serif" w:cs="Arial"/>
          <w:sz w:val="28"/>
          <w:szCs w:val="28"/>
          <w:shd w:val="clear" w:color="auto" w:fill="FFFFFF"/>
        </w:rPr>
        <w:t xml:space="preserve">«О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w:t>
      </w:r>
      <w:r w:rsidRPr="009A6041">
        <w:rPr>
          <w:rStyle w:val="31"/>
          <w:rFonts w:ascii="PT Astra Serif" w:eastAsia="Arial" w:hAnsi="PT Astra Serif" w:cs="Arial"/>
          <w:sz w:val="28"/>
          <w:szCs w:val="28"/>
          <w:shd w:val="clear" w:color="auto" w:fill="FFFFFF"/>
        </w:rPr>
        <w:t>сведений о ходе выполнения запроса о</w:t>
      </w:r>
      <w:proofErr w:type="gramEnd"/>
      <w:r w:rsidRPr="009A6041">
        <w:rPr>
          <w:rStyle w:val="31"/>
          <w:rFonts w:ascii="PT Astra Serif" w:eastAsia="Arial" w:hAnsi="PT Astra Serif" w:cs="Arial"/>
          <w:sz w:val="28"/>
          <w:szCs w:val="28"/>
          <w:shd w:val="clear" w:color="auto" w:fill="FFFFFF"/>
        </w:rPr>
        <w:t xml:space="preserve"> </w:t>
      </w:r>
      <w:proofErr w:type="gramStart"/>
      <w:r w:rsidRPr="009A6041">
        <w:rPr>
          <w:rStyle w:val="31"/>
          <w:rFonts w:ascii="PT Astra Serif" w:eastAsia="Arial" w:hAnsi="PT Astra Serif" w:cs="Arial"/>
          <w:sz w:val="28"/>
          <w:szCs w:val="28"/>
          <w:shd w:val="clear" w:color="auto" w:fill="FFFFFF"/>
        </w:rPr>
        <w:t>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roofErr w:type="gramEnd"/>
    </w:p>
    <w:p w:rsidR="00A347C5" w:rsidRPr="009A6041" w:rsidRDefault="00A347C5" w:rsidP="009A6041">
      <w:pPr>
        <w:suppressAutoHyphens/>
        <w:autoSpaceDE w:val="0"/>
        <w:rPr>
          <w:rFonts w:ascii="PT Astra Serif" w:hAnsi="PT Astra Serif"/>
        </w:rPr>
      </w:pPr>
      <w:r w:rsidRPr="009A6041">
        <w:rPr>
          <w:rStyle w:val="31"/>
          <w:rFonts w:ascii="PT Astra Serif" w:eastAsia="Arial" w:hAnsi="PT Astra Serif" w:cs="Arial"/>
          <w:sz w:val="28"/>
          <w:szCs w:val="28"/>
          <w:shd w:val="clear" w:color="auto" w:fill="FFFFFF"/>
        </w:rPr>
        <w:t>2.16.3. </w:t>
      </w:r>
      <w:r w:rsidRPr="009A6041">
        <w:rPr>
          <w:rStyle w:val="31"/>
          <w:rFonts w:ascii="PT Astra Serif" w:eastAsia="Arial" w:hAnsi="PT Astra Serif" w:cs="Arial"/>
          <w:sz w:val="28"/>
          <w:szCs w:val="28"/>
        </w:rPr>
        <w:t>Иных требований, в том числе учитывающих случаи и порядок предоставления муниципальной услуги в упреждающем (</w:t>
      </w:r>
      <w:proofErr w:type="spellStart"/>
      <w:r w:rsidRPr="009A6041">
        <w:rPr>
          <w:rStyle w:val="31"/>
          <w:rFonts w:ascii="PT Astra Serif" w:eastAsia="Arial" w:hAnsi="PT Astra Serif" w:cs="Arial"/>
          <w:sz w:val="28"/>
          <w:szCs w:val="28"/>
        </w:rPr>
        <w:t>проактивном</w:t>
      </w:r>
      <w:proofErr w:type="spellEnd"/>
      <w:r w:rsidRPr="009A6041">
        <w:rPr>
          <w:rStyle w:val="31"/>
          <w:rFonts w:ascii="PT Astra Serif" w:eastAsia="Arial" w:hAnsi="PT Astra Serif" w:cs="Arial"/>
          <w:sz w:val="28"/>
          <w:szCs w:val="28"/>
        </w:rPr>
        <w:t>) режиме, особенности предоставления муниципальной услуги в МФЦ, не предусмотрено.</w:t>
      </w:r>
    </w:p>
    <w:p w:rsidR="00A347C5" w:rsidRPr="009A6041" w:rsidRDefault="00A347C5" w:rsidP="009A6041">
      <w:pPr>
        <w:pStyle w:val="af2"/>
        <w:suppressAutoHyphens/>
        <w:autoSpaceDE w:val="0"/>
        <w:spacing w:after="0" w:line="240" w:lineRule="auto"/>
        <w:jc w:val="center"/>
        <w:rPr>
          <w:rFonts w:ascii="PT Astra Serif" w:hAnsi="PT Astra Serif"/>
        </w:rPr>
      </w:pPr>
    </w:p>
    <w:p w:rsidR="00A347C5" w:rsidRPr="009A6041" w:rsidRDefault="00A347C5" w:rsidP="009A6041">
      <w:pPr>
        <w:pStyle w:val="af2"/>
        <w:suppressAutoHyphens/>
        <w:autoSpaceDE w:val="0"/>
        <w:spacing w:after="0" w:line="240" w:lineRule="auto"/>
        <w:jc w:val="center"/>
        <w:rPr>
          <w:rFonts w:ascii="PT Astra Serif" w:hAnsi="PT Astra Serif"/>
        </w:rPr>
      </w:pPr>
      <w:r w:rsidRPr="009A6041">
        <w:rPr>
          <w:rStyle w:val="31"/>
          <w:rFonts w:ascii="PT Astra Serif" w:hAnsi="PT Astra Serif" w:cs="Arial"/>
          <w:b/>
          <w:sz w:val="28"/>
          <w:szCs w:val="28"/>
          <w:lang w:val="en-US"/>
        </w:rPr>
        <w:t>III</w:t>
      </w:r>
      <w:r w:rsidRPr="009A6041">
        <w:rPr>
          <w:rStyle w:val="31"/>
          <w:rFonts w:ascii="PT Astra Serif" w:hAnsi="PT Astra Serif" w:cs="Arial"/>
          <w:b/>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A347C5" w:rsidRPr="009A6041" w:rsidRDefault="00A347C5" w:rsidP="009A6041">
      <w:pPr>
        <w:pStyle w:val="18"/>
        <w:autoSpaceDE w:val="0"/>
        <w:ind w:firstLine="567"/>
        <w:jc w:val="center"/>
        <w:rPr>
          <w:rFonts w:ascii="PT Astra Serif" w:hAnsi="PT Astra Serif"/>
        </w:rPr>
      </w:pPr>
    </w:p>
    <w:p w:rsidR="00A347C5" w:rsidRPr="009A6041" w:rsidRDefault="00A347C5" w:rsidP="009A6041">
      <w:pPr>
        <w:pStyle w:val="18"/>
        <w:autoSpaceDE w:val="0"/>
        <w:ind w:firstLine="567"/>
        <w:jc w:val="both"/>
        <w:rPr>
          <w:rFonts w:ascii="PT Astra Serif" w:hAnsi="PT Astra Serif"/>
        </w:rPr>
      </w:pPr>
      <w:r w:rsidRPr="009A6041">
        <w:rPr>
          <w:rStyle w:val="31"/>
          <w:rFonts w:ascii="PT Astra Serif" w:hAnsi="PT Astra Serif" w:cs="Arial"/>
          <w:b/>
          <w:bCs/>
          <w:sz w:val="28"/>
          <w:szCs w:val="28"/>
        </w:rPr>
        <w:t>3.1. Перечень и особенности исполнения административных процедур</w:t>
      </w:r>
    </w:p>
    <w:p w:rsidR="00A347C5" w:rsidRPr="009A6041" w:rsidRDefault="00A347C5" w:rsidP="009A6041">
      <w:pPr>
        <w:pStyle w:val="af2"/>
        <w:suppressAutoHyphens/>
        <w:autoSpaceDE w:val="0"/>
        <w:spacing w:after="0" w:line="240" w:lineRule="auto"/>
        <w:rPr>
          <w:rFonts w:ascii="PT Astra Serif" w:hAnsi="PT Astra Serif"/>
        </w:rPr>
      </w:pPr>
      <w:r w:rsidRPr="009A6041">
        <w:rPr>
          <w:rStyle w:val="31"/>
          <w:rFonts w:ascii="PT Astra Serif" w:hAnsi="PT Astra Serif" w:cs="Arial"/>
          <w:bCs/>
          <w:sz w:val="28"/>
          <w:szCs w:val="28"/>
        </w:rPr>
        <w:t>3.1.1. Предоставление муниципальной услуги включает в себя следующие административные процедуры:</w:t>
      </w:r>
    </w:p>
    <w:p w:rsidR="00A347C5" w:rsidRPr="009A6041" w:rsidRDefault="00A347C5" w:rsidP="009A6041">
      <w:pPr>
        <w:pStyle w:val="18"/>
        <w:autoSpaceDE w:val="0"/>
        <w:ind w:firstLine="567"/>
        <w:jc w:val="both"/>
        <w:rPr>
          <w:rFonts w:ascii="PT Astra Serif" w:hAnsi="PT Astra Serif"/>
        </w:rPr>
      </w:pPr>
      <w:r w:rsidRPr="009A6041">
        <w:rPr>
          <w:rFonts w:ascii="PT Astra Serif" w:hAnsi="PT Astra Serif" w:cs="Arial"/>
          <w:sz w:val="28"/>
          <w:szCs w:val="28"/>
        </w:rPr>
        <w:t xml:space="preserve">1) прием и регистрация заявления </w:t>
      </w:r>
      <w:r w:rsidRPr="009A6041">
        <w:rPr>
          <w:rFonts w:ascii="PT Astra Serif" w:hAnsi="PT Astra Serif"/>
          <w:sz w:val="28"/>
          <w:szCs w:val="28"/>
        </w:rPr>
        <w:t>о предоставлении муниципальной услуги</w:t>
      </w:r>
      <w:r w:rsidRPr="009A6041">
        <w:rPr>
          <w:rFonts w:ascii="PT Astra Serif" w:hAnsi="PT Astra Serif" w:cs="Arial"/>
          <w:sz w:val="28"/>
          <w:szCs w:val="28"/>
        </w:rPr>
        <w:t xml:space="preserve">; </w:t>
      </w:r>
    </w:p>
    <w:p w:rsidR="00A347C5" w:rsidRPr="009A6041" w:rsidRDefault="00A347C5" w:rsidP="009A6041">
      <w:pPr>
        <w:pStyle w:val="18"/>
        <w:autoSpaceDE w:val="0"/>
        <w:ind w:firstLine="567"/>
        <w:jc w:val="both"/>
        <w:rPr>
          <w:rFonts w:ascii="PT Astra Serif" w:hAnsi="PT Astra Serif"/>
        </w:rPr>
      </w:pPr>
      <w:r w:rsidRPr="009A6041">
        <w:rPr>
          <w:rFonts w:ascii="PT Astra Serif" w:hAnsi="PT Astra Serif" w:cs="Arial"/>
          <w:sz w:val="28"/>
          <w:szCs w:val="28"/>
        </w:rPr>
        <w:t>2) р</w:t>
      </w:r>
      <w:r w:rsidRPr="009A6041">
        <w:rPr>
          <w:rStyle w:val="31"/>
          <w:rFonts w:ascii="PT Astra Serif" w:eastAsia="Times New Roman" w:hAnsi="PT Astra Serif" w:cs="Arial"/>
          <w:sz w:val="28"/>
          <w:szCs w:val="28"/>
          <w:lang w:eastAsia="ru-RU"/>
        </w:rPr>
        <w:t xml:space="preserve">ассмотрение зарегистрированного заявления о выдаче разрешения и принятие решения о выдаче разрешения либо решения об </w:t>
      </w:r>
      <w:proofErr w:type="spellStart"/>
      <w:proofErr w:type="gramStart"/>
      <w:r w:rsidRPr="009A6041">
        <w:rPr>
          <w:rStyle w:val="31"/>
          <w:rFonts w:ascii="PT Astra Serif" w:eastAsia="Times New Roman" w:hAnsi="PT Astra Serif" w:cs="Arial"/>
          <w:sz w:val="28"/>
          <w:szCs w:val="28"/>
          <w:lang w:eastAsia="ru-RU"/>
        </w:rPr>
        <w:t>об</w:t>
      </w:r>
      <w:proofErr w:type="spellEnd"/>
      <w:proofErr w:type="gramEnd"/>
      <w:r w:rsidRPr="009A6041">
        <w:rPr>
          <w:rStyle w:val="31"/>
          <w:rFonts w:ascii="PT Astra Serif" w:eastAsia="Times New Roman" w:hAnsi="PT Astra Serif" w:cs="Arial"/>
          <w:sz w:val="28"/>
          <w:szCs w:val="28"/>
          <w:lang w:eastAsia="ru-RU"/>
        </w:rPr>
        <w:t xml:space="preserve"> отказе в выдаче разрешения</w:t>
      </w:r>
      <w:r w:rsidRPr="009A6041">
        <w:rPr>
          <w:rFonts w:ascii="PT Astra Serif" w:hAnsi="PT Astra Serif" w:cs="Arial"/>
          <w:sz w:val="28"/>
          <w:szCs w:val="28"/>
        </w:rPr>
        <w:t>;</w:t>
      </w:r>
    </w:p>
    <w:p w:rsidR="00A347C5" w:rsidRPr="009A6041" w:rsidRDefault="00A347C5" w:rsidP="009A6041">
      <w:pPr>
        <w:pStyle w:val="18"/>
        <w:autoSpaceDE w:val="0"/>
        <w:ind w:firstLine="567"/>
        <w:jc w:val="both"/>
        <w:rPr>
          <w:rFonts w:ascii="PT Astra Serif" w:hAnsi="PT Astra Serif"/>
        </w:rPr>
      </w:pPr>
      <w:proofErr w:type="gramStart"/>
      <w:r w:rsidRPr="009A6041">
        <w:rPr>
          <w:rFonts w:ascii="PT Astra Serif" w:hAnsi="PT Astra Serif" w:cs="Arial"/>
          <w:sz w:val="28"/>
          <w:szCs w:val="28"/>
        </w:rPr>
        <w:t xml:space="preserve">3) рассмотрение зарегистрированного </w:t>
      </w:r>
      <w:r w:rsidRPr="009A6041">
        <w:rPr>
          <w:rStyle w:val="31"/>
          <w:rFonts w:ascii="PT Astra Serif" w:eastAsia="Times New Roman" w:hAnsi="PT Astra Serif" w:cs="Arial"/>
          <w:sz w:val="28"/>
          <w:szCs w:val="28"/>
          <w:lang w:eastAsia="ru-RU"/>
        </w:rPr>
        <w:t xml:space="preserve">уведомления на размещение нестационарных объектов для оказания услуг общественного питания (сезонных (летних) кафе предприятий общественного питания, расположенных на территории, прилегающей к стационарным предприятиями общественного питания) и приятие решения в форме уведомления о положительном результате </w:t>
      </w:r>
      <w:r w:rsidRPr="009A6041">
        <w:rPr>
          <w:rStyle w:val="31"/>
          <w:rFonts w:ascii="PT Astra Serif" w:eastAsia="Times New Roman" w:hAnsi="PT Astra Serif" w:cs="Arial"/>
          <w:sz w:val="28"/>
          <w:szCs w:val="28"/>
          <w:lang w:eastAsia="ru-RU"/>
        </w:rPr>
        <w:lastRenderedPageBreak/>
        <w:t>рассмотрения уведомления на размещение сезонных (летних) кафе предприятий общественного питания, расположенных на территории, прилегающей к стационарным предприятиям общественного питания, либо об отказе в</w:t>
      </w:r>
      <w:proofErr w:type="gramEnd"/>
      <w:r w:rsidRPr="009A6041">
        <w:rPr>
          <w:rStyle w:val="31"/>
          <w:rFonts w:ascii="PT Astra Serif" w:eastAsia="Times New Roman" w:hAnsi="PT Astra Serif" w:cs="Arial"/>
          <w:sz w:val="28"/>
          <w:szCs w:val="28"/>
          <w:lang w:eastAsia="ru-RU"/>
        </w:rPr>
        <w:t xml:space="preserve"> </w:t>
      </w:r>
      <w:proofErr w:type="gramStart"/>
      <w:r w:rsidRPr="009A6041">
        <w:rPr>
          <w:rStyle w:val="31"/>
          <w:rFonts w:ascii="PT Astra Serif" w:eastAsia="Times New Roman" w:hAnsi="PT Astra Serif" w:cs="Arial"/>
          <w:sz w:val="28"/>
          <w:szCs w:val="28"/>
          <w:lang w:eastAsia="ru-RU"/>
        </w:rPr>
        <w:t>согласовании</w:t>
      </w:r>
      <w:proofErr w:type="gramEnd"/>
      <w:r w:rsidRPr="009A6041">
        <w:rPr>
          <w:rStyle w:val="31"/>
          <w:rFonts w:ascii="PT Astra Serif" w:eastAsia="Times New Roman" w:hAnsi="PT Astra Serif" w:cs="Arial"/>
          <w:sz w:val="28"/>
          <w:szCs w:val="28"/>
          <w:lang w:eastAsia="ru-RU"/>
        </w:rPr>
        <w:t xml:space="preserve"> размещения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w:t>
      </w:r>
    </w:p>
    <w:p w:rsidR="00A347C5" w:rsidRPr="009A6041" w:rsidRDefault="00A347C5" w:rsidP="009A6041">
      <w:pPr>
        <w:pStyle w:val="18"/>
        <w:autoSpaceDE w:val="0"/>
        <w:ind w:firstLine="567"/>
        <w:jc w:val="both"/>
        <w:rPr>
          <w:rFonts w:ascii="PT Astra Serif" w:hAnsi="PT Astra Serif"/>
        </w:rPr>
      </w:pPr>
      <w:proofErr w:type="gramStart"/>
      <w:r w:rsidRPr="009A6041">
        <w:rPr>
          <w:rFonts w:ascii="PT Astra Serif" w:hAnsi="PT Astra Serif" w:cs="Arial"/>
          <w:sz w:val="28"/>
          <w:szCs w:val="28"/>
        </w:rPr>
        <w:t>4) исправление допущенных опечаток и (или) ошибок в выданных в результате предоставления муниципальной услуги документов.</w:t>
      </w:r>
      <w:proofErr w:type="gramEnd"/>
    </w:p>
    <w:p w:rsidR="00A347C5" w:rsidRPr="009A6041" w:rsidRDefault="00A347C5" w:rsidP="009A6041">
      <w:pPr>
        <w:pStyle w:val="18"/>
        <w:autoSpaceDE w:val="0"/>
        <w:ind w:firstLine="567"/>
        <w:jc w:val="both"/>
        <w:rPr>
          <w:rFonts w:ascii="PT Astra Serif" w:hAnsi="PT Astra Serif"/>
        </w:rPr>
      </w:pPr>
      <w:r w:rsidRPr="009A6041">
        <w:rPr>
          <w:rStyle w:val="31"/>
          <w:rFonts w:ascii="PT Astra Serif" w:hAnsi="PT Astra Serif" w:cs="Arial"/>
          <w:sz w:val="28"/>
          <w:szCs w:val="28"/>
        </w:rPr>
        <w:t>Доступ заявителей (представителей заявителей) к сведениям о муниципальной услуге, возможность получения сведений о ходе рассмотрения заявления, взаимодействие органа, предоставляющего муниципальную услугу, с организациями, участвующими в предоставлении муниципальной услуги, обеспечиваются посредством Единого по</w:t>
      </w:r>
      <w:r w:rsidRPr="009A6041">
        <w:rPr>
          <w:rStyle w:val="31"/>
          <w:rFonts w:ascii="PT Astra Serif" w:hAnsi="PT Astra Serif" w:cs="Arial"/>
          <w:sz w:val="28"/>
          <w:szCs w:val="28"/>
          <w:shd w:val="clear" w:color="auto" w:fill="FFFFFF"/>
        </w:rPr>
        <w:t>ртала, Регионального портала.</w:t>
      </w:r>
    </w:p>
    <w:p w:rsidR="00A347C5" w:rsidRPr="009A6041" w:rsidRDefault="00A347C5" w:rsidP="009A6041">
      <w:pPr>
        <w:pStyle w:val="18"/>
        <w:autoSpaceDE w:val="0"/>
        <w:ind w:firstLine="567"/>
        <w:jc w:val="both"/>
        <w:rPr>
          <w:rFonts w:ascii="PT Astra Serif" w:hAnsi="PT Astra Serif"/>
        </w:rPr>
      </w:pPr>
      <w:proofErr w:type="gramStart"/>
      <w:r w:rsidRPr="009A6041">
        <w:rPr>
          <w:rStyle w:val="31"/>
          <w:rFonts w:ascii="PT Astra Serif" w:hAnsi="PT Astra Serif" w:cs="Arial"/>
          <w:sz w:val="28"/>
          <w:szCs w:val="28"/>
          <w:shd w:val="clear" w:color="auto" w:fill="FFFFFF"/>
        </w:rPr>
        <w:t>Получение заявителем (представителем заявителя) результата предоставления муниципальной услуги (по выбору заявителя (представителя заявителя), иные действия, необходимые для предоставления муниципальной услуги в электронной форме, обеспечиваются посредством Единого портала, Регионального портала.</w:t>
      </w:r>
      <w:proofErr w:type="gramEnd"/>
    </w:p>
    <w:p w:rsidR="00A347C5" w:rsidRPr="009A6041" w:rsidRDefault="00A347C5" w:rsidP="009A6041">
      <w:pPr>
        <w:pStyle w:val="18"/>
        <w:autoSpaceDE w:val="0"/>
        <w:ind w:firstLine="567"/>
        <w:jc w:val="both"/>
        <w:rPr>
          <w:rFonts w:ascii="PT Astra Serif" w:hAnsi="PT Astra Serif"/>
        </w:rPr>
      </w:pPr>
      <w:r w:rsidRPr="009A6041">
        <w:rPr>
          <w:rStyle w:val="31"/>
          <w:rFonts w:ascii="PT Astra Serif" w:hAnsi="PT Astra Serif"/>
          <w:sz w:val="28"/>
          <w:szCs w:val="28"/>
          <w:shd w:val="clear" w:color="auto" w:fill="FFFFFF"/>
        </w:rPr>
        <w:t>3.1.2. Особенности выполнения отдельны</w:t>
      </w:r>
      <w:r w:rsidRPr="009A6041">
        <w:rPr>
          <w:rStyle w:val="31"/>
          <w:rFonts w:ascii="PT Astra Serif" w:hAnsi="PT Astra Serif"/>
          <w:sz w:val="28"/>
          <w:szCs w:val="28"/>
        </w:rPr>
        <w:t>х административных процедур в МФЦ:</w:t>
      </w:r>
    </w:p>
    <w:p w:rsidR="00A347C5" w:rsidRPr="009A6041" w:rsidRDefault="00A347C5" w:rsidP="009A6041">
      <w:pPr>
        <w:pStyle w:val="18"/>
        <w:autoSpaceDE w:val="0"/>
        <w:ind w:firstLine="567"/>
        <w:jc w:val="both"/>
        <w:rPr>
          <w:rFonts w:ascii="PT Astra Serif" w:hAnsi="PT Astra Serif"/>
        </w:rPr>
      </w:pPr>
      <w:r w:rsidRPr="009A6041">
        <w:rPr>
          <w:rFonts w:ascii="PT Astra Serif" w:hAnsi="PT Astra Serif"/>
          <w:sz w:val="28"/>
          <w:szCs w:val="28"/>
        </w:rPr>
        <w:t>3.1.2.1. При предоставлении муниципальной услуги в МФЦ заявитель (представитель заявителя) вправе:</w:t>
      </w:r>
    </w:p>
    <w:p w:rsidR="00A347C5" w:rsidRPr="009A6041" w:rsidRDefault="00A347C5" w:rsidP="009A6041">
      <w:pPr>
        <w:pStyle w:val="18"/>
        <w:autoSpaceDE w:val="0"/>
        <w:ind w:firstLine="567"/>
        <w:jc w:val="both"/>
        <w:rPr>
          <w:rFonts w:ascii="PT Astra Serif" w:hAnsi="PT Astra Serif"/>
        </w:rPr>
      </w:pPr>
      <w:proofErr w:type="gramStart"/>
      <w:r w:rsidRPr="009A6041">
        <w:rPr>
          <w:rFonts w:ascii="PT Astra Serif" w:hAnsi="PT Astra Serif"/>
          <w:sz w:val="28"/>
          <w:szCs w:val="28"/>
        </w:rPr>
        <w:t>а) получать информацию о порядке предоставления муниципальной услуги в МФЦ, о ходе рассмотрения заявления (в части процедур, выполняемых в МФЦ, а также процедур, выполняемых администрацией,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roofErr w:type="gramEnd"/>
    </w:p>
    <w:p w:rsidR="00A347C5" w:rsidRPr="009A6041" w:rsidRDefault="00A347C5" w:rsidP="009A6041">
      <w:pPr>
        <w:pStyle w:val="18"/>
        <w:autoSpaceDE w:val="0"/>
        <w:ind w:firstLine="567"/>
        <w:jc w:val="both"/>
        <w:rPr>
          <w:rFonts w:ascii="PT Astra Serif" w:hAnsi="PT Astra Serif"/>
        </w:rPr>
      </w:pPr>
      <w:r w:rsidRPr="009A6041">
        <w:rPr>
          <w:rFonts w:ascii="PT Astra Serif" w:hAnsi="PT Astra Serif"/>
          <w:sz w:val="28"/>
          <w:szCs w:val="28"/>
        </w:rPr>
        <w:t>б)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и если заявитель (представитель заявителя)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(www.mfcto.ru).</w:t>
      </w:r>
    </w:p>
    <w:p w:rsidR="00A347C5" w:rsidRPr="009A6041" w:rsidRDefault="00A347C5" w:rsidP="009A6041">
      <w:pPr>
        <w:pStyle w:val="18"/>
        <w:autoSpaceDE w:val="0"/>
        <w:ind w:firstLine="567"/>
        <w:jc w:val="both"/>
        <w:rPr>
          <w:rFonts w:ascii="PT Astra Serif" w:hAnsi="PT Astra Serif"/>
        </w:rPr>
      </w:pPr>
      <w:r w:rsidRPr="009A6041">
        <w:rPr>
          <w:rStyle w:val="31"/>
          <w:rFonts w:ascii="PT Astra Serif" w:hAnsi="PT Astra Serif" w:cs="Arial"/>
          <w:sz w:val="28"/>
          <w:szCs w:val="28"/>
          <w:lang w:eastAsia="ru-RU"/>
        </w:rPr>
        <w:t>3.1.2.2. </w:t>
      </w:r>
      <w:proofErr w:type="gramStart"/>
      <w:r w:rsidRPr="009A6041">
        <w:rPr>
          <w:rStyle w:val="31"/>
          <w:rFonts w:ascii="PT Astra Serif" w:hAnsi="PT Astra Serif" w:cs="Arial"/>
          <w:sz w:val="28"/>
          <w:szCs w:val="28"/>
          <w:lang w:eastAsia="ru-RU"/>
        </w:rPr>
        <w:t>Административные процедуры, предусмотренные подпунктом 3.1.2.1 настоящего подраздела, выполняются в соответствии с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Стандартами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утвержденными постановлением Правительства Тюменской области от 08.12.2017 № 610-п.</w:t>
      </w:r>
      <w:proofErr w:type="gramEnd"/>
    </w:p>
    <w:p w:rsidR="00A347C5" w:rsidRPr="009A6041" w:rsidRDefault="00A347C5" w:rsidP="009A6041">
      <w:pPr>
        <w:pStyle w:val="18"/>
        <w:autoSpaceDE w:val="0"/>
        <w:ind w:firstLine="567"/>
        <w:jc w:val="both"/>
        <w:rPr>
          <w:rFonts w:ascii="PT Astra Serif" w:hAnsi="PT Astra Serif"/>
        </w:rPr>
      </w:pPr>
      <w:r w:rsidRPr="009A6041">
        <w:rPr>
          <w:rStyle w:val="31"/>
          <w:rFonts w:ascii="PT Astra Serif" w:hAnsi="PT Astra Serif" w:cs="Arial"/>
          <w:sz w:val="28"/>
          <w:szCs w:val="28"/>
          <w:shd w:val="clear" w:color="auto" w:fill="FFFFFF"/>
        </w:rPr>
        <w:t>3.1.3. Особенности предоставления муниципальной услуги в электронной форме:</w:t>
      </w:r>
    </w:p>
    <w:p w:rsidR="00A347C5" w:rsidRPr="009A6041" w:rsidRDefault="00A347C5" w:rsidP="009A6041">
      <w:pPr>
        <w:pStyle w:val="18"/>
        <w:autoSpaceDE w:val="0"/>
        <w:ind w:firstLine="567"/>
        <w:jc w:val="both"/>
        <w:rPr>
          <w:rFonts w:ascii="PT Astra Serif" w:hAnsi="PT Astra Serif"/>
        </w:rPr>
      </w:pPr>
      <w:r w:rsidRPr="009A6041">
        <w:rPr>
          <w:rStyle w:val="31"/>
          <w:rFonts w:ascii="PT Astra Serif" w:hAnsi="PT Astra Serif" w:cs="Arial"/>
          <w:sz w:val="28"/>
          <w:szCs w:val="28"/>
          <w:shd w:val="clear" w:color="auto" w:fill="FFFFFF"/>
        </w:rPr>
        <w:lastRenderedPageBreak/>
        <w:t>3.1.3.1. </w:t>
      </w:r>
      <w:r w:rsidRPr="009A6041">
        <w:rPr>
          <w:rFonts w:ascii="PT Astra Serif" w:hAnsi="PT Astra Serif"/>
          <w:sz w:val="28"/>
          <w:szCs w:val="28"/>
          <w:shd w:val="clear" w:color="auto" w:fill="FFFFFF"/>
        </w:rPr>
        <w:t>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какой-либо иной форме.</w:t>
      </w:r>
    </w:p>
    <w:p w:rsidR="00A347C5" w:rsidRPr="009A6041" w:rsidRDefault="00A347C5" w:rsidP="009A6041">
      <w:pPr>
        <w:pStyle w:val="18"/>
        <w:autoSpaceDE w:val="0"/>
        <w:ind w:firstLine="567"/>
        <w:jc w:val="both"/>
        <w:rPr>
          <w:rFonts w:ascii="PT Astra Serif" w:hAnsi="PT Astra Serif"/>
        </w:rPr>
      </w:pPr>
      <w:r w:rsidRPr="009A6041">
        <w:rPr>
          <w:rFonts w:ascii="PT Astra Serif" w:hAnsi="PT Astra Serif"/>
          <w:sz w:val="28"/>
          <w:szCs w:val="28"/>
          <w:shd w:val="clear" w:color="auto" w:fill="FFFFFF"/>
        </w:rPr>
        <w:t>3.1.3.2. Форматно-логическая проверка сформированного заявления осуществляется после заполнения заявителем (представителем заявителя) каждого из полей электронной формы заявления. При выявлении некорректно заполненного поля электронной формы заявления заявитель (представитель заявителя)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347C5" w:rsidRPr="009A6041" w:rsidRDefault="00A347C5" w:rsidP="009A6041">
      <w:pPr>
        <w:pStyle w:val="18"/>
        <w:autoSpaceDE w:val="0"/>
        <w:ind w:firstLine="567"/>
        <w:jc w:val="both"/>
        <w:rPr>
          <w:rFonts w:ascii="PT Astra Serif" w:hAnsi="PT Astra Serif"/>
        </w:rPr>
      </w:pPr>
      <w:r w:rsidRPr="009A6041">
        <w:rPr>
          <w:rFonts w:ascii="PT Astra Serif" w:hAnsi="PT Astra Serif"/>
          <w:sz w:val="28"/>
          <w:szCs w:val="28"/>
          <w:shd w:val="clear" w:color="auto" w:fill="FFFFFF"/>
        </w:rPr>
        <w:t>3.1.3.3. При формировании заявления заявителю (представителю заявителя) обеспечивается:</w:t>
      </w:r>
    </w:p>
    <w:p w:rsidR="00A347C5" w:rsidRPr="009A6041" w:rsidRDefault="00A347C5" w:rsidP="009A6041">
      <w:pPr>
        <w:pStyle w:val="18"/>
        <w:autoSpaceDE w:val="0"/>
        <w:ind w:firstLine="567"/>
        <w:jc w:val="both"/>
        <w:rPr>
          <w:rFonts w:ascii="PT Astra Serif" w:hAnsi="PT Astra Serif"/>
        </w:rPr>
      </w:pPr>
      <w:r w:rsidRPr="009A6041">
        <w:rPr>
          <w:rFonts w:ascii="PT Astra Serif" w:hAnsi="PT Astra Serif"/>
          <w:sz w:val="28"/>
          <w:szCs w:val="28"/>
          <w:shd w:val="clear" w:color="auto" w:fill="FFFFFF"/>
        </w:rPr>
        <w:t>а) возможность копирования и сохранения заявления и иных документов;</w:t>
      </w:r>
    </w:p>
    <w:p w:rsidR="00A347C5" w:rsidRPr="009A6041" w:rsidRDefault="00A347C5" w:rsidP="009A6041">
      <w:pPr>
        <w:pStyle w:val="18"/>
        <w:autoSpaceDE w:val="0"/>
        <w:ind w:firstLine="567"/>
        <w:jc w:val="both"/>
        <w:rPr>
          <w:rFonts w:ascii="PT Astra Serif" w:hAnsi="PT Astra Serif"/>
        </w:rPr>
      </w:pPr>
      <w:r w:rsidRPr="009A6041">
        <w:rPr>
          <w:rFonts w:ascii="PT Astra Serif" w:hAnsi="PT Astra Serif"/>
          <w:sz w:val="28"/>
          <w:szCs w:val="28"/>
          <w:shd w:val="clear" w:color="auto" w:fill="FFFFFF"/>
        </w:rPr>
        <w:t>б) возможность печати на бумажном носителе копии электронной формы заявления;</w:t>
      </w:r>
    </w:p>
    <w:p w:rsidR="00A347C5" w:rsidRPr="009A6041" w:rsidRDefault="00A347C5" w:rsidP="009A6041">
      <w:pPr>
        <w:pStyle w:val="18"/>
        <w:autoSpaceDE w:val="0"/>
        <w:ind w:firstLine="567"/>
        <w:jc w:val="both"/>
        <w:rPr>
          <w:rFonts w:ascii="PT Astra Serif" w:hAnsi="PT Astra Serif"/>
        </w:rPr>
      </w:pPr>
      <w:r w:rsidRPr="009A6041">
        <w:rPr>
          <w:rFonts w:ascii="PT Astra Serif" w:hAnsi="PT Astra Serif"/>
          <w:sz w:val="28"/>
          <w:szCs w:val="28"/>
          <w:shd w:val="clear" w:color="auto" w:fill="FFFFFF"/>
        </w:rPr>
        <w:t>в) сохранение ранее введенных в электронную форму заявления значений в любой момент по желанию заявителя (представителя заявителя), в том числе при возникновении ошибок ввода и возврате для повторного ввода значений в электронную форму заявления;</w:t>
      </w:r>
    </w:p>
    <w:p w:rsidR="00A347C5" w:rsidRPr="009A6041" w:rsidRDefault="00A347C5" w:rsidP="009A6041">
      <w:pPr>
        <w:pStyle w:val="18"/>
        <w:autoSpaceDE w:val="0"/>
        <w:ind w:firstLine="567"/>
        <w:jc w:val="both"/>
        <w:rPr>
          <w:rFonts w:ascii="PT Astra Serif" w:hAnsi="PT Astra Serif"/>
        </w:rPr>
      </w:pPr>
      <w:r w:rsidRPr="009A6041">
        <w:rPr>
          <w:rFonts w:ascii="PT Astra Serif" w:hAnsi="PT Astra Serif"/>
          <w:sz w:val="28"/>
          <w:szCs w:val="28"/>
          <w:shd w:val="clear" w:color="auto" w:fill="FFFFFF"/>
        </w:rPr>
        <w:t>г) заполнение полей электронной формы заявления до начала ввода сведений заявителем (представителем заявителя) с использованием сведений, размещенных в Единой системе идентификац</w:t>
      </w:r>
      <w:proofErr w:type="gramStart"/>
      <w:r w:rsidRPr="009A6041">
        <w:rPr>
          <w:rFonts w:ascii="PT Astra Serif" w:hAnsi="PT Astra Serif"/>
          <w:sz w:val="28"/>
          <w:szCs w:val="28"/>
          <w:shd w:val="clear" w:color="auto" w:fill="FFFFFF"/>
        </w:rPr>
        <w:t>ии и ау</w:t>
      </w:r>
      <w:proofErr w:type="gramEnd"/>
      <w:r w:rsidRPr="009A6041">
        <w:rPr>
          <w:rFonts w:ascii="PT Astra Serif" w:hAnsi="PT Astra Serif"/>
          <w:sz w:val="28"/>
          <w:szCs w:val="28"/>
          <w:shd w:val="clear" w:color="auto" w:fill="FFFFFF"/>
        </w:rPr>
        <w:t>тентификации (далее - ЕСИА), и сведений, опубликованных на Едином портале, Региональном портале, в части, касающейся сведений, отсутствующих в ЕСИА;</w:t>
      </w:r>
    </w:p>
    <w:p w:rsidR="00A347C5" w:rsidRPr="009A6041" w:rsidRDefault="00A347C5" w:rsidP="009A6041">
      <w:pPr>
        <w:pStyle w:val="18"/>
        <w:autoSpaceDE w:val="0"/>
        <w:ind w:firstLine="567"/>
        <w:jc w:val="both"/>
        <w:rPr>
          <w:rFonts w:ascii="PT Astra Serif" w:hAnsi="PT Astra Serif"/>
        </w:rPr>
      </w:pPr>
      <w:r w:rsidRPr="009A6041">
        <w:rPr>
          <w:rFonts w:ascii="PT Astra Serif" w:hAnsi="PT Astra Serif"/>
          <w:sz w:val="28"/>
          <w:szCs w:val="28"/>
          <w:shd w:val="clear" w:color="auto" w:fill="FFFFFF"/>
        </w:rPr>
        <w:t xml:space="preserve">д) возможность вернуться на любой из этапов заполнения электронной формы заявления без </w:t>
      </w:r>
      <w:proofErr w:type="gramStart"/>
      <w:r w:rsidRPr="009A6041">
        <w:rPr>
          <w:rFonts w:ascii="PT Astra Serif" w:hAnsi="PT Astra Serif"/>
          <w:sz w:val="28"/>
          <w:szCs w:val="28"/>
          <w:shd w:val="clear" w:color="auto" w:fill="FFFFFF"/>
        </w:rPr>
        <w:t>потери</w:t>
      </w:r>
      <w:proofErr w:type="gramEnd"/>
      <w:r w:rsidRPr="009A6041">
        <w:rPr>
          <w:rFonts w:ascii="PT Astra Serif" w:hAnsi="PT Astra Serif"/>
          <w:sz w:val="28"/>
          <w:szCs w:val="28"/>
          <w:shd w:val="clear" w:color="auto" w:fill="FFFFFF"/>
        </w:rPr>
        <w:t xml:space="preserve"> ранее введенной информации;</w:t>
      </w:r>
    </w:p>
    <w:p w:rsidR="00A347C5" w:rsidRPr="009A6041" w:rsidRDefault="00A347C5" w:rsidP="009A6041">
      <w:pPr>
        <w:pStyle w:val="18"/>
        <w:autoSpaceDE w:val="0"/>
        <w:ind w:firstLine="567"/>
        <w:jc w:val="both"/>
        <w:rPr>
          <w:rFonts w:ascii="PT Astra Serif" w:hAnsi="PT Astra Serif"/>
        </w:rPr>
      </w:pPr>
      <w:r w:rsidRPr="009A6041">
        <w:rPr>
          <w:rFonts w:ascii="PT Astra Serif" w:hAnsi="PT Astra Serif"/>
          <w:sz w:val="28"/>
          <w:szCs w:val="28"/>
          <w:shd w:val="clear" w:color="auto" w:fill="FFFFFF"/>
        </w:rPr>
        <w:t>е) возможность доступа заявителя (представителя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A347C5" w:rsidRPr="009A6041" w:rsidRDefault="00A347C5" w:rsidP="009A6041">
      <w:pPr>
        <w:pStyle w:val="18"/>
        <w:autoSpaceDE w:val="0"/>
        <w:ind w:firstLine="567"/>
        <w:jc w:val="both"/>
        <w:rPr>
          <w:rFonts w:ascii="PT Astra Serif" w:hAnsi="PT Astra Serif"/>
        </w:rPr>
      </w:pPr>
      <w:r w:rsidRPr="009A6041">
        <w:rPr>
          <w:rFonts w:ascii="PT Astra Serif" w:hAnsi="PT Astra Serif"/>
          <w:sz w:val="28"/>
          <w:szCs w:val="28"/>
          <w:shd w:val="clear" w:color="auto" w:fill="FFFFFF"/>
        </w:rPr>
        <w:t xml:space="preserve">3.1.3.4. Сформированное и подписанное </w:t>
      </w:r>
      <w:proofErr w:type="gramStart"/>
      <w:r w:rsidRPr="009A6041">
        <w:rPr>
          <w:rFonts w:ascii="PT Astra Serif" w:hAnsi="PT Astra Serif"/>
          <w:sz w:val="28"/>
          <w:szCs w:val="28"/>
          <w:shd w:val="clear" w:color="auto" w:fill="FFFFFF"/>
        </w:rPr>
        <w:t>заявление</w:t>
      </w:r>
      <w:proofErr w:type="gramEnd"/>
      <w:r w:rsidRPr="009A6041">
        <w:rPr>
          <w:rFonts w:ascii="PT Astra Serif" w:hAnsi="PT Astra Serif"/>
          <w:sz w:val="28"/>
          <w:szCs w:val="28"/>
          <w:shd w:val="clear" w:color="auto" w:fill="FFFFFF"/>
        </w:rPr>
        <w:t xml:space="preserve"> и иные документы направляются в администрацию посредством Единого портала или Регионального портала.</w:t>
      </w:r>
    </w:p>
    <w:p w:rsidR="00A347C5" w:rsidRPr="009A6041" w:rsidRDefault="00A347C5" w:rsidP="009A6041">
      <w:pPr>
        <w:pStyle w:val="18"/>
        <w:autoSpaceDE w:val="0"/>
        <w:ind w:firstLine="567"/>
        <w:jc w:val="both"/>
        <w:rPr>
          <w:rFonts w:ascii="PT Astra Serif" w:hAnsi="PT Astra Serif"/>
        </w:rPr>
      </w:pPr>
      <w:r w:rsidRPr="009A6041">
        <w:rPr>
          <w:rFonts w:ascii="PT Astra Serif" w:hAnsi="PT Astra Serif"/>
          <w:sz w:val="28"/>
          <w:szCs w:val="28"/>
          <w:shd w:val="clear" w:color="auto" w:fill="FFFFFF"/>
        </w:rPr>
        <w:t>3.1.3.5. Заявление становится доступным для сотрудника отдела, ответственного за прием и регистрацию заявления, в государственной информационной системе, используемой администрацией для предоставления услуги.</w:t>
      </w:r>
    </w:p>
    <w:p w:rsidR="00A347C5" w:rsidRPr="009A6041" w:rsidRDefault="00A347C5" w:rsidP="009A6041">
      <w:pPr>
        <w:pStyle w:val="18"/>
        <w:autoSpaceDE w:val="0"/>
        <w:ind w:firstLine="567"/>
        <w:jc w:val="both"/>
        <w:rPr>
          <w:rFonts w:ascii="PT Astra Serif" w:hAnsi="PT Astra Serif"/>
        </w:rPr>
      </w:pPr>
      <w:r w:rsidRPr="009A6041">
        <w:rPr>
          <w:rFonts w:ascii="PT Astra Serif" w:hAnsi="PT Astra Serif"/>
          <w:sz w:val="28"/>
          <w:szCs w:val="28"/>
          <w:shd w:val="clear" w:color="auto" w:fill="FFFFFF"/>
        </w:rPr>
        <w:t>Сотрудник отдела:</w:t>
      </w:r>
    </w:p>
    <w:p w:rsidR="00A347C5" w:rsidRPr="009A6041" w:rsidRDefault="00A347C5" w:rsidP="009A6041">
      <w:pPr>
        <w:pStyle w:val="18"/>
        <w:autoSpaceDE w:val="0"/>
        <w:ind w:firstLine="567"/>
        <w:jc w:val="both"/>
        <w:rPr>
          <w:rFonts w:ascii="PT Astra Serif" w:hAnsi="PT Astra Serif"/>
        </w:rPr>
      </w:pPr>
      <w:r w:rsidRPr="009A6041">
        <w:rPr>
          <w:rFonts w:ascii="PT Astra Serif" w:hAnsi="PT Astra Serif"/>
          <w:sz w:val="28"/>
          <w:szCs w:val="28"/>
          <w:shd w:val="clear" w:color="auto" w:fill="FFFFFF"/>
        </w:rPr>
        <w:t>- рассматривает поступившие заявления и документы;</w:t>
      </w:r>
    </w:p>
    <w:p w:rsidR="00A347C5" w:rsidRPr="009A6041" w:rsidRDefault="00A347C5" w:rsidP="009A6041">
      <w:pPr>
        <w:pStyle w:val="18"/>
        <w:autoSpaceDE w:val="0"/>
        <w:ind w:firstLine="567"/>
        <w:jc w:val="both"/>
        <w:rPr>
          <w:rFonts w:ascii="PT Astra Serif" w:hAnsi="PT Astra Serif"/>
        </w:rPr>
      </w:pPr>
      <w:r w:rsidRPr="009A6041">
        <w:rPr>
          <w:rFonts w:ascii="PT Astra Serif" w:hAnsi="PT Astra Serif"/>
          <w:sz w:val="28"/>
          <w:szCs w:val="28"/>
          <w:shd w:val="clear" w:color="auto" w:fill="FFFFFF"/>
        </w:rPr>
        <w:t>- производит действия в соответствии с пунктом 3.2.3 настоящего регламента.</w:t>
      </w:r>
    </w:p>
    <w:p w:rsidR="00A347C5" w:rsidRPr="009A6041" w:rsidRDefault="00A347C5" w:rsidP="009A6041">
      <w:pPr>
        <w:pStyle w:val="18"/>
        <w:autoSpaceDE w:val="0"/>
        <w:ind w:firstLine="567"/>
        <w:jc w:val="both"/>
        <w:rPr>
          <w:rFonts w:ascii="PT Astra Serif" w:hAnsi="PT Astra Serif"/>
        </w:rPr>
      </w:pPr>
      <w:r w:rsidRPr="009A6041">
        <w:rPr>
          <w:rFonts w:ascii="PT Astra Serif" w:hAnsi="PT Astra Serif"/>
          <w:sz w:val="28"/>
          <w:szCs w:val="28"/>
          <w:shd w:val="clear" w:color="auto" w:fill="FFFFFF"/>
        </w:rPr>
        <w:t>3.1.3.6. Заявителю (представителю заявителя) в качестве результата предоставления муниципальной услуги обеспечивается возможность получения документа:</w:t>
      </w:r>
    </w:p>
    <w:p w:rsidR="00A347C5" w:rsidRPr="009A6041" w:rsidRDefault="00A347C5" w:rsidP="009A6041">
      <w:pPr>
        <w:pStyle w:val="18"/>
        <w:autoSpaceDE w:val="0"/>
        <w:ind w:firstLine="567"/>
        <w:jc w:val="both"/>
        <w:rPr>
          <w:rFonts w:ascii="PT Astra Serif" w:hAnsi="PT Astra Serif"/>
        </w:rPr>
      </w:pPr>
      <w:r w:rsidRPr="009A6041">
        <w:rPr>
          <w:rFonts w:ascii="PT Astra Serif" w:hAnsi="PT Astra Serif"/>
          <w:sz w:val="28"/>
          <w:szCs w:val="28"/>
          <w:shd w:val="clear" w:color="auto" w:fill="FFFFFF"/>
        </w:rPr>
        <w:t xml:space="preserve">в форме электронного документа, подписанного усиленной квалифицированной электронной подписью, направленного заявителю </w:t>
      </w:r>
      <w:r w:rsidRPr="009A6041">
        <w:rPr>
          <w:rFonts w:ascii="PT Astra Serif" w:hAnsi="PT Astra Serif"/>
          <w:sz w:val="28"/>
          <w:szCs w:val="28"/>
          <w:shd w:val="clear" w:color="auto" w:fill="FFFFFF"/>
        </w:rPr>
        <w:lastRenderedPageBreak/>
        <w:t>(представителю заявителя) в личный кабинет на Едином портале, Региональном портале;</w:t>
      </w:r>
    </w:p>
    <w:p w:rsidR="00A347C5" w:rsidRPr="009A6041" w:rsidRDefault="00A347C5" w:rsidP="009A6041">
      <w:pPr>
        <w:pStyle w:val="18"/>
        <w:autoSpaceDE w:val="0"/>
        <w:ind w:firstLine="567"/>
        <w:jc w:val="both"/>
        <w:rPr>
          <w:rFonts w:ascii="PT Astra Serif" w:hAnsi="PT Astra Serif"/>
        </w:rPr>
      </w:pPr>
      <w:r w:rsidRPr="009A6041">
        <w:rPr>
          <w:rFonts w:ascii="PT Astra Serif" w:hAnsi="PT Astra Serif"/>
          <w:sz w:val="28"/>
          <w:szCs w:val="28"/>
          <w:shd w:val="clear" w:color="auto" w:fill="FFFFFF"/>
        </w:rPr>
        <w:t>в виде бумажного документа, подтверждающего содержание электронного документа, который заявитель (представитель заявителя) получает при личном обращении в МФЦ.</w:t>
      </w:r>
    </w:p>
    <w:p w:rsidR="00A347C5" w:rsidRPr="009A6041" w:rsidRDefault="00A347C5" w:rsidP="009A6041">
      <w:pPr>
        <w:pStyle w:val="18"/>
        <w:autoSpaceDE w:val="0"/>
        <w:ind w:firstLine="567"/>
        <w:jc w:val="both"/>
        <w:rPr>
          <w:rFonts w:ascii="PT Astra Serif" w:hAnsi="PT Astra Serif"/>
        </w:rPr>
      </w:pPr>
      <w:r w:rsidRPr="009A6041">
        <w:rPr>
          <w:rFonts w:ascii="PT Astra Serif" w:hAnsi="PT Astra Serif"/>
          <w:sz w:val="28"/>
          <w:szCs w:val="28"/>
          <w:shd w:val="clear" w:color="auto" w:fill="FFFFFF"/>
        </w:rPr>
        <w:t>3.1.3.7.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(представитель заявителя) имеет возможность просматривать статус заявления, а также информацию о дальнейших действиях в личном кабинете по собственной инициативе, в любое время.</w:t>
      </w:r>
    </w:p>
    <w:p w:rsidR="00A347C5" w:rsidRPr="009A6041" w:rsidRDefault="00A347C5" w:rsidP="009A6041">
      <w:pPr>
        <w:pStyle w:val="18"/>
        <w:autoSpaceDE w:val="0"/>
        <w:ind w:firstLine="567"/>
        <w:jc w:val="both"/>
        <w:rPr>
          <w:rFonts w:ascii="PT Astra Serif" w:hAnsi="PT Astra Serif"/>
        </w:rPr>
      </w:pPr>
      <w:r w:rsidRPr="009A6041">
        <w:rPr>
          <w:rFonts w:ascii="PT Astra Serif" w:hAnsi="PT Astra Serif"/>
          <w:sz w:val="28"/>
          <w:szCs w:val="28"/>
          <w:shd w:val="clear" w:color="auto" w:fill="FFFFFF"/>
        </w:rPr>
        <w:t>3.1.3.8. При предоставлении муниципальной услуги в электронной форме заявителю (представителю заявителя) направляется:</w:t>
      </w:r>
    </w:p>
    <w:p w:rsidR="00A347C5" w:rsidRPr="009A6041" w:rsidRDefault="00A347C5" w:rsidP="009A6041">
      <w:pPr>
        <w:pStyle w:val="18"/>
        <w:autoSpaceDE w:val="0"/>
        <w:ind w:firstLine="567"/>
        <w:jc w:val="both"/>
        <w:rPr>
          <w:rFonts w:ascii="PT Astra Serif" w:hAnsi="PT Astra Serif"/>
        </w:rPr>
      </w:pPr>
      <w:r w:rsidRPr="009A6041">
        <w:rPr>
          <w:rFonts w:ascii="PT Astra Serif" w:hAnsi="PT Astra Serif"/>
          <w:sz w:val="28"/>
          <w:szCs w:val="28"/>
          <w:shd w:val="clear" w:color="auto" w:fill="FFFFFF"/>
        </w:rPr>
        <w:t>а) уведомление о приеме и регистрации заявления и документов, содержащее сведения о факте приема заявления и документов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w:t>
      </w:r>
    </w:p>
    <w:p w:rsidR="00A347C5" w:rsidRPr="009A6041" w:rsidRDefault="00A347C5" w:rsidP="009A6041">
      <w:pPr>
        <w:pStyle w:val="18"/>
        <w:autoSpaceDE w:val="0"/>
        <w:ind w:firstLine="567"/>
        <w:jc w:val="both"/>
        <w:rPr>
          <w:rFonts w:ascii="PT Astra Serif" w:hAnsi="PT Astra Serif"/>
        </w:rPr>
      </w:pPr>
      <w:r w:rsidRPr="009A6041">
        <w:rPr>
          <w:rStyle w:val="31"/>
          <w:rFonts w:ascii="PT Astra Serif" w:eastAsia="Arial" w:hAnsi="PT Astra Serif" w:cs="Arial"/>
          <w:sz w:val="28"/>
          <w:szCs w:val="28"/>
          <w:shd w:val="clear" w:color="auto" w:fill="FFFFFF"/>
          <w:lang w:eastAsia="ru-RU"/>
        </w:rPr>
        <w:t>б) уведомление о результатах рассмотрения документов,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347C5" w:rsidRPr="009A6041" w:rsidRDefault="00A347C5" w:rsidP="009A6041">
      <w:pPr>
        <w:pStyle w:val="18"/>
        <w:autoSpaceDE w:val="0"/>
        <w:ind w:firstLine="567"/>
        <w:jc w:val="both"/>
        <w:rPr>
          <w:rFonts w:ascii="PT Astra Serif" w:hAnsi="PT Astra Serif" w:cs="Arial"/>
        </w:rPr>
      </w:pPr>
    </w:p>
    <w:p w:rsidR="00A347C5" w:rsidRPr="009A6041" w:rsidRDefault="00A347C5" w:rsidP="009A6041">
      <w:pPr>
        <w:pStyle w:val="18"/>
        <w:autoSpaceDE w:val="0"/>
        <w:ind w:firstLine="567"/>
        <w:jc w:val="both"/>
        <w:rPr>
          <w:rFonts w:ascii="PT Astra Serif" w:hAnsi="PT Astra Serif"/>
        </w:rPr>
      </w:pPr>
      <w:r w:rsidRPr="009A6041">
        <w:rPr>
          <w:rFonts w:ascii="PT Astra Serif" w:hAnsi="PT Astra Serif"/>
          <w:b/>
          <w:sz w:val="28"/>
          <w:szCs w:val="28"/>
        </w:rPr>
        <w:t>3.2. Прием и регистрация заявления и документов, необходимых для предоставления муниципальной услуги</w:t>
      </w:r>
    </w:p>
    <w:p w:rsidR="00A347C5" w:rsidRPr="009A6041" w:rsidRDefault="00A347C5" w:rsidP="009A6041">
      <w:pPr>
        <w:pStyle w:val="18"/>
        <w:autoSpaceDE w:val="0"/>
        <w:ind w:firstLine="567"/>
        <w:jc w:val="both"/>
        <w:rPr>
          <w:rFonts w:ascii="PT Astra Serif" w:hAnsi="PT Astra Serif"/>
        </w:rPr>
      </w:pPr>
      <w:r w:rsidRPr="009A6041">
        <w:rPr>
          <w:rFonts w:ascii="PT Astra Serif" w:hAnsi="PT Astra Serif"/>
          <w:sz w:val="28"/>
          <w:szCs w:val="28"/>
        </w:rPr>
        <w:t>3.2.1. </w:t>
      </w:r>
      <w:proofErr w:type="gramStart"/>
      <w:r w:rsidRPr="009A6041">
        <w:rPr>
          <w:rFonts w:ascii="PT Astra Serif" w:hAnsi="PT Astra Serif"/>
          <w:sz w:val="28"/>
          <w:szCs w:val="28"/>
        </w:rPr>
        <w:t xml:space="preserve">Основанием для начала административной процедуры является личное обращение заявителя (представителя заявителя) в МФЦ с заявлением о выдаче разрешения либо </w:t>
      </w:r>
      <w:r w:rsidRPr="009A6041">
        <w:rPr>
          <w:rStyle w:val="31"/>
          <w:rFonts w:ascii="PT Astra Serif" w:eastAsia="Times New Roman" w:hAnsi="PT Astra Serif" w:cs="Arial"/>
          <w:sz w:val="28"/>
          <w:szCs w:val="28"/>
          <w:lang w:eastAsia="ru-RU"/>
        </w:rPr>
        <w:t>уведомлением на размещение нестационарных объектов для оказания услуг общественного питания</w:t>
      </w:r>
      <w:r w:rsidRPr="009A6041">
        <w:rPr>
          <w:rFonts w:ascii="PT Astra Serif" w:hAnsi="PT Astra Serif"/>
          <w:sz w:val="28"/>
          <w:szCs w:val="28"/>
        </w:rPr>
        <w:t xml:space="preserve"> и приложенными документами, установленными пунктами 2.6.1.2, 2.6.1.3 подраздела 2.6 настоящего регламента (далее - документы), или поступление заявления о выдаче разрешения либо </w:t>
      </w:r>
      <w:r w:rsidRPr="009A6041">
        <w:rPr>
          <w:rStyle w:val="31"/>
          <w:rFonts w:ascii="PT Astra Serif" w:eastAsia="Times New Roman" w:hAnsi="PT Astra Serif" w:cs="Arial"/>
          <w:sz w:val="28"/>
          <w:szCs w:val="28"/>
          <w:lang w:eastAsia="ru-RU"/>
        </w:rPr>
        <w:t xml:space="preserve">уведомления на размещение нестационарных объектов для оказания услуг общественного питания </w:t>
      </w:r>
      <w:r w:rsidRPr="009A6041">
        <w:rPr>
          <w:rFonts w:ascii="PT Astra Serif" w:hAnsi="PT Astra Serif"/>
          <w:sz w:val="28"/>
          <w:szCs w:val="28"/>
          <w:shd w:val="clear" w:color="auto" w:fill="FFFFFF"/>
        </w:rPr>
        <w:t>и</w:t>
      </w:r>
      <w:proofErr w:type="gramEnd"/>
      <w:r w:rsidRPr="009A6041">
        <w:rPr>
          <w:rFonts w:ascii="PT Astra Serif" w:hAnsi="PT Astra Serif"/>
          <w:sz w:val="28"/>
          <w:szCs w:val="28"/>
          <w:shd w:val="clear" w:color="auto" w:fill="FFFFFF"/>
        </w:rPr>
        <w:t xml:space="preserve"> документов в администрацию в электронном виде с использованием Единого портала или Регионального портала, посредством почтового отправления.</w:t>
      </w:r>
    </w:p>
    <w:p w:rsidR="00A347C5" w:rsidRPr="009A6041" w:rsidRDefault="00A347C5" w:rsidP="009A6041">
      <w:pPr>
        <w:pStyle w:val="18"/>
        <w:autoSpaceDE w:val="0"/>
        <w:ind w:firstLine="567"/>
        <w:jc w:val="both"/>
        <w:rPr>
          <w:rFonts w:ascii="PT Astra Serif" w:hAnsi="PT Astra Serif"/>
        </w:rPr>
      </w:pPr>
      <w:r w:rsidRPr="009A6041">
        <w:rPr>
          <w:rFonts w:ascii="PT Astra Serif" w:hAnsi="PT Astra Serif"/>
          <w:sz w:val="28"/>
          <w:szCs w:val="28"/>
          <w:shd w:val="clear" w:color="auto" w:fill="FFFFFF"/>
        </w:rPr>
        <w:t>3.2.2. В ходе личного приема заявителя (представителя заявителя</w:t>
      </w:r>
      <w:r w:rsidRPr="009A6041">
        <w:rPr>
          <w:rFonts w:ascii="PT Astra Serif" w:hAnsi="PT Astra Serif"/>
          <w:sz w:val="28"/>
          <w:szCs w:val="28"/>
        </w:rPr>
        <w:t>) сотрудник  МФЦ:</w:t>
      </w:r>
    </w:p>
    <w:p w:rsidR="00A347C5" w:rsidRPr="009A6041" w:rsidRDefault="00A347C5" w:rsidP="009A6041">
      <w:pPr>
        <w:pStyle w:val="18"/>
        <w:autoSpaceDE w:val="0"/>
        <w:ind w:firstLine="567"/>
        <w:jc w:val="both"/>
        <w:rPr>
          <w:rFonts w:ascii="PT Astra Serif" w:hAnsi="PT Astra Serif"/>
        </w:rPr>
      </w:pPr>
      <w:r w:rsidRPr="009A6041">
        <w:rPr>
          <w:rFonts w:ascii="PT Astra Serif" w:hAnsi="PT Astra Serif"/>
          <w:sz w:val="28"/>
          <w:szCs w:val="28"/>
          <w:shd w:val="clear" w:color="auto" w:fill="FFFFFF"/>
        </w:rPr>
        <w:t>1)  </w:t>
      </w:r>
      <w:r w:rsidRPr="009A6041">
        <w:rPr>
          <w:rFonts w:ascii="PT Astra Serif" w:hAnsi="PT Astra Serif" w:cs="Arial"/>
          <w:sz w:val="28"/>
          <w:szCs w:val="28"/>
          <w:shd w:val="clear" w:color="auto" w:fill="FFFFFF"/>
        </w:rPr>
        <w:t xml:space="preserve">устанавливает личность заявителя (представителя заявителя) способами, предусмотренными Федеральным законом от 27.07.2010 № 210-ФЗ «Об организации предоставления государственных и муниципальных услуг» </w:t>
      </w:r>
      <w:r w:rsidRPr="009A6041">
        <w:rPr>
          <w:rFonts w:ascii="PT Astra Serif" w:hAnsi="PT Astra Serif"/>
          <w:sz w:val="28"/>
          <w:szCs w:val="28"/>
          <w:shd w:val="clear" w:color="auto" w:fill="FFFFFF"/>
        </w:rPr>
        <w:t>(в случае обращения представителя заявителя устанавливает наличие у него полномочий</w:t>
      </w:r>
      <w:r w:rsidRPr="009A6041">
        <w:rPr>
          <w:rFonts w:ascii="PT Astra Serif" w:hAnsi="PT Astra Serif"/>
          <w:sz w:val="28"/>
          <w:szCs w:val="28"/>
        </w:rPr>
        <w:t xml:space="preserve"> путем проверки документа, подтверждающего полномочия представителя);</w:t>
      </w:r>
    </w:p>
    <w:p w:rsidR="00A347C5" w:rsidRPr="009A6041" w:rsidRDefault="00A347C5" w:rsidP="009A6041">
      <w:pPr>
        <w:pStyle w:val="18"/>
        <w:autoSpaceDE w:val="0"/>
        <w:ind w:firstLine="567"/>
        <w:jc w:val="both"/>
        <w:rPr>
          <w:rFonts w:ascii="PT Astra Serif" w:hAnsi="PT Astra Serif"/>
        </w:rPr>
      </w:pPr>
      <w:r w:rsidRPr="009A6041">
        <w:rPr>
          <w:rFonts w:ascii="PT Astra Serif" w:hAnsi="PT Astra Serif"/>
          <w:sz w:val="28"/>
          <w:szCs w:val="28"/>
        </w:rPr>
        <w:t>2) информирует заявителя (представителя заявителя) о порядке и сроках предоставления муниципальной услуги;</w:t>
      </w:r>
    </w:p>
    <w:p w:rsidR="00A347C5" w:rsidRPr="009A6041" w:rsidRDefault="00A347C5" w:rsidP="009A6041">
      <w:pPr>
        <w:pStyle w:val="18"/>
        <w:autoSpaceDE w:val="0"/>
        <w:ind w:firstLine="567"/>
        <w:jc w:val="both"/>
        <w:rPr>
          <w:rFonts w:ascii="PT Astra Serif" w:hAnsi="PT Astra Serif"/>
        </w:rPr>
      </w:pPr>
      <w:proofErr w:type="gramStart"/>
      <w:r w:rsidRPr="009A6041">
        <w:rPr>
          <w:rFonts w:ascii="PT Astra Serif" w:hAnsi="PT Astra Serif"/>
          <w:sz w:val="28"/>
          <w:szCs w:val="28"/>
        </w:rPr>
        <w:lastRenderedPageBreak/>
        <w:t xml:space="preserve">3) обеспечивает заполнение заявления о выдаче разрешения либо </w:t>
      </w:r>
      <w:r w:rsidRPr="009A6041">
        <w:rPr>
          <w:rStyle w:val="31"/>
          <w:rFonts w:ascii="PT Astra Serif" w:eastAsia="Times New Roman" w:hAnsi="PT Astra Serif" w:cs="Arial"/>
          <w:sz w:val="28"/>
          <w:szCs w:val="28"/>
          <w:lang w:eastAsia="ru-RU"/>
        </w:rPr>
        <w:t>уведомления на размещение нестационарных объектов для оказания услуг общественного питания</w:t>
      </w:r>
      <w:r w:rsidRPr="009A6041">
        <w:rPr>
          <w:rFonts w:ascii="PT Astra Serif" w:hAnsi="PT Astra Serif"/>
          <w:sz w:val="28"/>
          <w:szCs w:val="28"/>
        </w:rPr>
        <w:t xml:space="preserve">, после этого предлагает заявителю (представителю заявителя) убедиться в правильности внесенных в заявление о выдаче разрешения либо </w:t>
      </w:r>
      <w:r w:rsidRPr="009A6041">
        <w:rPr>
          <w:rStyle w:val="31"/>
          <w:rFonts w:ascii="PT Astra Serif" w:eastAsia="Times New Roman" w:hAnsi="PT Astra Serif" w:cs="Arial"/>
          <w:sz w:val="28"/>
          <w:szCs w:val="28"/>
          <w:lang w:eastAsia="ru-RU"/>
        </w:rPr>
        <w:t>уведомление на размещение нестационарных объектов для оказания услуг общественного питания</w:t>
      </w:r>
      <w:r w:rsidRPr="009A6041">
        <w:rPr>
          <w:rFonts w:ascii="PT Astra Serif" w:hAnsi="PT Astra Serif"/>
          <w:sz w:val="28"/>
          <w:szCs w:val="28"/>
        </w:rPr>
        <w:t xml:space="preserve"> данных и подписать заявление о выдаче разрешения либо </w:t>
      </w:r>
      <w:r w:rsidRPr="009A6041">
        <w:rPr>
          <w:rStyle w:val="31"/>
          <w:rFonts w:ascii="PT Astra Serif" w:eastAsia="Times New Roman" w:hAnsi="PT Astra Serif" w:cs="Arial"/>
          <w:sz w:val="28"/>
          <w:szCs w:val="28"/>
          <w:lang w:eastAsia="ru-RU"/>
        </w:rPr>
        <w:t>уведомление на размещение нестационарных объектов для оказания услуг</w:t>
      </w:r>
      <w:proofErr w:type="gramEnd"/>
      <w:r w:rsidRPr="009A6041">
        <w:rPr>
          <w:rStyle w:val="31"/>
          <w:rFonts w:ascii="PT Astra Serif" w:eastAsia="Times New Roman" w:hAnsi="PT Astra Serif" w:cs="Arial"/>
          <w:sz w:val="28"/>
          <w:szCs w:val="28"/>
          <w:lang w:eastAsia="ru-RU"/>
        </w:rPr>
        <w:t xml:space="preserve"> общественного питания </w:t>
      </w:r>
      <w:r w:rsidRPr="009A6041">
        <w:rPr>
          <w:rFonts w:ascii="PT Astra Serif" w:hAnsi="PT Astra Serif"/>
          <w:sz w:val="28"/>
          <w:szCs w:val="28"/>
        </w:rPr>
        <w:t xml:space="preserve">или обеспечивает прием такого заявления о выдаче разрешения либо </w:t>
      </w:r>
      <w:r w:rsidRPr="009A6041">
        <w:rPr>
          <w:rStyle w:val="31"/>
          <w:rFonts w:ascii="PT Astra Serif" w:eastAsia="Times New Roman" w:hAnsi="PT Astra Serif" w:cs="Arial"/>
          <w:sz w:val="28"/>
          <w:szCs w:val="28"/>
          <w:lang w:eastAsia="ru-RU"/>
        </w:rPr>
        <w:t xml:space="preserve">уведомления на размещение нестационарных объектов для оказания услуг общественного питания </w:t>
      </w:r>
      <w:r w:rsidRPr="009A6041">
        <w:rPr>
          <w:rFonts w:ascii="PT Astra Serif" w:hAnsi="PT Astra Serif"/>
          <w:sz w:val="28"/>
          <w:szCs w:val="28"/>
        </w:rPr>
        <w:t xml:space="preserve">в случае, если заявитель (представитель заявителя) самостоятельно оформил заявление о выдаче разрешения либо </w:t>
      </w:r>
      <w:r w:rsidRPr="009A6041">
        <w:rPr>
          <w:rStyle w:val="31"/>
          <w:rFonts w:ascii="PT Astra Serif" w:eastAsia="Times New Roman" w:hAnsi="PT Astra Serif" w:cs="Arial"/>
          <w:sz w:val="28"/>
          <w:szCs w:val="28"/>
          <w:lang w:eastAsia="ru-RU"/>
        </w:rPr>
        <w:t>уведомление на размещение нестационарных объектов для оказания услуг общественного питания</w:t>
      </w:r>
      <w:r w:rsidRPr="009A6041">
        <w:rPr>
          <w:rFonts w:ascii="PT Astra Serif" w:hAnsi="PT Astra Serif"/>
          <w:sz w:val="28"/>
          <w:szCs w:val="28"/>
        </w:rPr>
        <w:t xml:space="preserve">. </w:t>
      </w:r>
      <w:proofErr w:type="gramStart"/>
      <w:r w:rsidRPr="009A6041">
        <w:rPr>
          <w:rFonts w:ascii="PT Astra Serif" w:hAnsi="PT Astra Serif"/>
          <w:sz w:val="28"/>
          <w:szCs w:val="28"/>
        </w:rPr>
        <w:t>Проверяет наличие документов, которые в силу подраздела 2.6 настоящего регламента заявитель (представитель заявителя) должен предоставить самостоятельно;</w:t>
      </w:r>
      <w:proofErr w:type="gramEnd"/>
    </w:p>
    <w:p w:rsidR="00A347C5" w:rsidRPr="009A6041" w:rsidRDefault="00A347C5" w:rsidP="009A6041">
      <w:pPr>
        <w:pStyle w:val="af2"/>
        <w:suppressAutoHyphens/>
        <w:autoSpaceDE w:val="0"/>
        <w:spacing w:after="0" w:line="240" w:lineRule="auto"/>
        <w:rPr>
          <w:rFonts w:ascii="PT Astra Serif" w:hAnsi="PT Astra Serif"/>
        </w:rPr>
      </w:pPr>
      <w:r w:rsidRPr="009A6041">
        <w:rPr>
          <w:rStyle w:val="31"/>
          <w:rFonts w:ascii="PT Astra Serif" w:hAnsi="PT Astra Serif"/>
          <w:sz w:val="28"/>
          <w:szCs w:val="28"/>
        </w:rPr>
        <w:t>4)</w:t>
      </w:r>
      <w:r w:rsidRPr="009A6041">
        <w:rPr>
          <w:rStyle w:val="31"/>
          <w:rFonts w:ascii="PT Astra Serif" w:hAnsi="PT Astra Serif"/>
          <w:sz w:val="28"/>
          <w:szCs w:val="28"/>
          <w:shd w:val="clear" w:color="auto" w:fill="FFFFFF"/>
        </w:rPr>
        <w:t xml:space="preserve"> обеспечивает изготовление копий с представленных заявителем (представителем заявителя) оригиналов документов, предусмотренных </w:t>
      </w:r>
      <w:r w:rsidRPr="009A6041">
        <w:rPr>
          <w:rStyle w:val="31"/>
          <w:rFonts w:ascii="PT Astra Serif" w:hAnsi="PT Astra Serif"/>
          <w:sz w:val="28"/>
          <w:szCs w:val="28"/>
        </w:rPr>
        <w:t xml:space="preserve">пунктами </w:t>
      </w:r>
      <w:r w:rsidRPr="009A6041">
        <w:rPr>
          <w:rStyle w:val="31"/>
          <w:rFonts w:ascii="PT Astra Serif" w:hAnsi="PT Astra Serif" w:cs="Arial"/>
          <w:sz w:val="28"/>
          <w:szCs w:val="28"/>
        </w:rPr>
        <w:t xml:space="preserve">3, 3.1 </w:t>
      </w:r>
      <w:r w:rsidRPr="009A6041">
        <w:rPr>
          <w:rStyle w:val="31"/>
          <w:rFonts w:ascii="PT Astra Serif" w:hAnsi="PT Astra Serif"/>
          <w:sz w:val="28"/>
          <w:szCs w:val="28"/>
          <w:shd w:val="clear" w:color="auto" w:fill="FFFFFF"/>
        </w:rPr>
        <w:t>части 6 статьи 7 Федерального закона от 27.07.2010 № 210-ФЗ «Об организации предоставления государственных и муниципальных услуг».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rsidR="00A347C5" w:rsidRPr="009A6041" w:rsidRDefault="00A347C5" w:rsidP="009A6041">
      <w:pPr>
        <w:pStyle w:val="18"/>
        <w:autoSpaceDE w:val="0"/>
        <w:ind w:firstLine="567"/>
        <w:jc w:val="both"/>
        <w:rPr>
          <w:rFonts w:ascii="PT Astra Serif" w:hAnsi="PT Astra Serif"/>
        </w:rPr>
      </w:pPr>
      <w:proofErr w:type="gramStart"/>
      <w:r w:rsidRPr="009A6041">
        <w:rPr>
          <w:rFonts w:ascii="PT Astra Serif" w:hAnsi="PT Astra Serif"/>
          <w:sz w:val="28"/>
          <w:szCs w:val="28"/>
          <w:shd w:val="clear" w:color="auto" w:fill="FFFFFF"/>
        </w:rPr>
        <w:t xml:space="preserve">5) обеспечивает регистрацию заявления </w:t>
      </w:r>
      <w:r w:rsidRPr="009A6041">
        <w:rPr>
          <w:rFonts w:ascii="PT Astra Serif" w:hAnsi="PT Astra Serif"/>
          <w:sz w:val="28"/>
          <w:szCs w:val="28"/>
        </w:rPr>
        <w:t xml:space="preserve">о выдаче разрешения либо </w:t>
      </w:r>
      <w:r w:rsidRPr="009A6041">
        <w:rPr>
          <w:rStyle w:val="31"/>
          <w:rFonts w:ascii="PT Astra Serif" w:eastAsia="Times New Roman" w:hAnsi="PT Astra Serif" w:cs="Arial"/>
          <w:sz w:val="28"/>
          <w:szCs w:val="28"/>
          <w:lang w:eastAsia="ru-RU"/>
        </w:rPr>
        <w:t>уведомления на размещение нестационарных объектов для оказания услуг общественного питания</w:t>
      </w:r>
      <w:r w:rsidRPr="009A6041">
        <w:rPr>
          <w:rFonts w:ascii="PT Astra Serif" w:hAnsi="PT Astra Serif"/>
          <w:sz w:val="28"/>
          <w:szCs w:val="28"/>
          <w:shd w:val="clear" w:color="auto" w:fill="FFFFFF"/>
        </w:rPr>
        <w:t xml:space="preserve"> в журнале входящей документации, а также выдачу заявителю (представителю заявителя) под личную подпись расписки о приеме заявления </w:t>
      </w:r>
      <w:r w:rsidRPr="009A6041">
        <w:rPr>
          <w:rFonts w:ascii="PT Astra Serif" w:hAnsi="PT Astra Serif"/>
          <w:sz w:val="28"/>
          <w:szCs w:val="28"/>
        </w:rPr>
        <w:t xml:space="preserve">о выдаче разрешения либо </w:t>
      </w:r>
      <w:r w:rsidRPr="009A6041">
        <w:rPr>
          <w:rStyle w:val="31"/>
          <w:rFonts w:ascii="PT Astra Serif" w:eastAsia="Times New Roman" w:hAnsi="PT Astra Serif" w:cs="Arial"/>
          <w:sz w:val="28"/>
          <w:szCs w:val="28"/>
          <w:lang w:eastAsia="ru-RU"/>
        </w:rPr>
        <w:t xml:space="preserve">уведомления на размещение нестационарных объектов для оказания услуг общественного питания </w:t>
      </w:r>
      <w:r w:rsidRPr="009A6041">
        <w:rPr>
          <w:rFonts w:ascii="PT Astra Serif" w:hAnsi="PT Astra Serif"/>
          <w:sz w:val="28"/>
          <w:szCs w:val="28"/>
          <w:shd w:val="clear" w:color="auto" w:fill="FFFFFF"/>
        </w:rPr>
        <w:t>и документов.</w:t>
      </w:r>
      <w:proofErr w:type="gramEnd"/>
    </w:p>
    <w:p w:rsidR="00A347C5" w:rsidRPr="009A6041" w:rsidRDefault="00A347C5" w:rsidP="009A6041">
      <w:pPr>
        <w:pStyle w:val="af2"/>
        <w:suppressAutoHyphens/>
        <w:spacing w:after="0" w:line="240" w:lineRule="auto"/>
        <w:rPr>
          <w:rFonts w:ascii="PT Astra Serif" w:hAnsi="PT Astra Serif"/>
        </w:rPr>
      </w:pPr>
      <w:r w:rsidRPr="009A6041">
        <w:rPr>
          <w:rFonts w:ascii="PT Astra Serif" w:hAnsi="PT Astra Serif" w:cs="Arial"/>
          <w:sz w:val="28"/>
          <w:szCs w:val="28"/>
          <w:shd w:val="clear" w:color="auto" w:fill="FFFFFF"/>
        </w:rPr>
        <w:t xml:space="preserve">3.2.3. </w:t>
      </w:r>
      <w:proofErr w:type="gramStart"/>
      <w:r w:rsidRPr="009A6041">
        <w:rPr>
          <w:rFonts w:ascii="PT Astra Serif" w:hAnsi="PT Astra Serif" w:cs="Arial"/>
          <w:sz w:val="28"/>
          <w:szCs w:val="28"/>
          <w:shd w:val="clear" w:color="auto" w:fill="FFFFFF"/>
        </w:rPr>
        <w:t xml:space="preserve">При поступлении в администрацию заявления </w:t>
      </w:r>
      <w:r w:rsidRPr="009A6041">
        <w:rPr>
          <w:rFonts w:ascii="PT Astra Serif" w:hAnsi="PT Astra Serif" w:cs="Arial"/>
          <w:sz w:val="28"/>
          <w:szCs w:val="28"/>
        </w:rPr>
        <w:t xml:space="preserve">о выдаче разрешения либо </w:t>
      </w:r>
      <w:r w:rsidRPr="009A6041">
        <w:rPr>
          <w:rStyle w:val="31"/>
          <w:rFonts w:ascii="PT Astra Serif" w:hAnsi="PT Astra Serif" w:cs="Arial"/>
          <w:sz w:val="28"/>
          <w:szCs w:val="28"/>
        </w:rPr>
        <w:t>уведомления на размещение нестационарных объектов для оказания услуг общественного питания</w:t>
      </w:r>
      <w:r w:rsidRPr="009A6041">
        <w:rPr>
          <w:rFonts w:ascii="PT Astra Serif" w:hAnsi="PT Astra Serif" w:cs="Arial"/>
          <w:sz w:val="28"/>
          <w:szCs w:val="28"/>
        </w:rPr>
        <w:t xml:space="preserve"> </w:t>
      </w:r>
      <w:r w:rsidRPr="009A6041">
        <w:rPr>
          <w:rFonts w:ascii="PT Astra Serif" w:hAnsi="PT Astra Serif" w:cs="Arial"/>
          <w:sz w:val="28"/>
          <w:szCs w:val="28"/>
          <w:shd w:val="clear" w:color="auto" w:fill="FFFFFF"/>
        </w:rPr>
        <w:t>и документов в электронной форме, посредством почтового отправления или из МФЦ, сотрудник отдела в срок, установленный подразделом 2.13 регламента для регистрации заявления, проверяет наличие (отсутствие) указанных в подразделе 2.8 регламента оснований для отказа в их приеме.</w:t>
      </w:r>
      <w:proofErr w:type="gramEnd"/>
    </w:p>
    <w:p w:rsidR="00A347C5" w:rsidRPr="009A6041" w:rsidRDefault="00A347C5" w:rsidP="009A6041">
      <w:pPr>
        <w:pStyle w:val="af2"/>
        <w:suppressAutoHyphens/>
        <w:spacing w:after="0" w:line="240" w:lineRule="auto"/>
        <w:rPr>
          <w:rFonts w:ascii="PT Astra Serif" w:hAnsi="PT Astra Serif"/>
        </w:rPr>
      </w:pPr>
      <w:r w:rsidRPr="009A6041">
        <w:rPr>
          <w:rStyle w:val="31"/>
          <w:rFonts w:ascii="PT Astra Serif" w:eastAsia="Arial" w:hAnsi="PT Astra Serif" w:cs="Arial"/>
          <w:sz w:val="28"/>
          <w:szCs w:val="28"/>
          <w:shd w:val="clear" w:color="auto" w:fill="FFFFFF"/>
        </w:rPr>
        <w:t xml:space="preserve">При отсутствии указанных в подразделе 2.8 регламента оснований для отказа в приеме заявления и документов сотрудник отдела в срок, установленный подразделом 2.13 регламента, обеспечивает  регистрацию заявления </w:t>
      </w:r>
      <w:r w:rsidRPr="009A6041">
        <w:rPr>
          <w:rStyle w:val="31"/>
          <w:rFonts w:ascii="PT Astra Serif" w:eastAsia="Arial" w:hAnsi="PT Astra Serif" w:cs="Arial"/>
          <w:sz w:val="28"/>
          <w:szCs w:val="28"/>
        </w:rPr>
        <w:t xml:space="preserve">о выдаче разрешения либо </w:t>
      </w:r>
      <w:r w:rsidRPr="009A6041">
        <w:rPr>
          <w:rStyle w:val="31"/>
          <w:rFonts w:ascii="PT Astra Serif" w:hAnsi="PT Astra Serif" w:cs="Arial"/>
          <w:sz w:val="28"/>
          <w:szCs w:val="28"/>
        </w:rPr>
        <w:t xml:space="preserve">уведомления на размещение нестационарных объектов для оказания услуг общественного питания </w:t>
      </w:r>
      <w:r w:rsidRPr="009A6041">
        <w:rPr>
          <w:rStyle w:val="31"/>
          <w:rFonts w:ascii="PT Astra Serif" w:eastAsia="Arial" w:hAnsi="PT Astra Serif" w:cs="Arial"/>
          <w:sz w:val="28"/>
          <w:szCs w:val="28"/>
          <w:shd w:val="clear" w:color="auto" w:fill="FFFFFF"/>
        </w:rPr>
        <w:t>в журнале входящей документации.</w:t>
      </w:r>
    </w:p>
    <w:p w:rsidR="00A347C5" w:rsidRPr="009A6041" w:rsidRDefault="00A347C5" w:rsidP="009A6041">
      <w:pPr>
        <w:pStyle w:val="af2"/>
        <w:suppressAutoHyphens/>
        <w:spacing w:after="0" w:line="240" w:lineRule="auto"/>
        <w:rPr>
          <w:rFonts w:ascii="PT Astra Serif" w:hAnsi="PT Astra Serif"/>
        </w:rPr>
      </w:pPr>
      <w:proofErr w:type="gramStart"/>
      <w:r w:rsidRPr="009A6041">
        <w:rPr>
          <w:rStyle w:val="31"/>
          <w:rFonts w:ascii="PT Astra Serif" w:eastAsia="Arial" w:hAnsi="PT Astra Serif" w:cs="Arial"/>
          <w:sz w:val="28"/>
          <w:szCs w:val="28"/>
          <w:shd w:val="clear" w:color="auto" w:fill="FFFFFF"/>
        </w:rPr>
        <w:t xml:space="preserve">При наличии указанных в подразделе 2.8 регламента оснований для отказа в приеме заявления и документов сотрудник отдела в срок, установленный подразделом 2.13 регламента для регистрации заявления, готовит уведомление об отказе в приеме заявления </w:t>
      </w:r>
      <w:r w:rsidRPr="009A6041">
        <w:rPr>
          <w:rStyle w:val="31"/>
          <w:rFonts w:ascii="PT Astra Serif" w:eastAsia="Arial" w:hAnsi="PT Astra Serif" w:cs="Arial"/>
          <w:sz w:val="28"/>
          <w:szCs w:val="28"/>
        </w:rPr>
        <w:t xml:space="preserve">о выдаче разрешения либо </w:t>
      </w:r>
      <w:r w:rsidRPr="009A6041">
        <w:rPr>
          <w:rStyle w:val="31"/>
          <w:rFonts w:ascii="PT Astra Serif" w:hAnsi="PT Astra Serif" w:cs="Arial"/>
          <w:sz w:val="28"/>
          <w:szCs w:val="28"/>
        </w:rPr>
        <w:t xml:space="preserve">уведомления на размещение нестационарных объектов для оказания услуг общественного </w:t>
      </w:r>
      <w:r w:rsidRPr="009A6041">
        <w:rPr>
          <w:rStyle w:val="31"/>
          <w:rFonts w:ascii="PT Astra Serif" w:hAnsi="PT Astra Serif" w:cs="Arial"/>
          <w:sz w:val="28"/>
          <w:szCs w:val="28"/>
        </w:rPr>
        <w:lastRenderedPageBreak/>
        <w:t>питания</w:t>
      </w:r>
      <w:r w:rsidRPr="009A6041">
        <w:rPr>
          <w:rStyle w:val="31"/>
          <w:rFonts w:ascii="PT Astra Serif" w:eastAsia="Arial" w:hAnsi="PT Astra Serif" w:cs="Arial"/>
          <w:sz w:val="28"/>
          <w:szCs w:val="28"/>
          <w:shd w:val="clear" w:color="auto" w:fill="FFFFFF"/>
        </w:rPr>
        <w:t xml:space="preserve"> и документов с указанием оснований такого отказа и направляет его заявителю (представителю заявителя</w:t>
      </w:r>
      <w:proofErr w:type="gramEnd"/>
      <w:r w:rsidRPr="009A6041">
        <w:rPr>
          <w:rStyle w:val="31"/>
          <w:rFonts w:ascii="PT Astra Serif" w:eastAsia="Arial" w:hAnsi="PT Astra Serif" w:cs="Arial"/>
          <w:sz w:val="28"/>
          <w:szCs w:val="28"/>
          <w:shd w:val="clear" w:color="auto" w:fill="FFFFFF"/>
        </w:rPr>
        <w:t xml:space="preserve">) </w:t>
      </w:r>
      <w:proofErr w:type="gramStart"/>
      <w:r w:rsidRPr="009A6041">
        <w:rPr>
          <w:rStyle w:val="31"/>
          <w:rFonts w:ascii="PT Astra Serif" w:eastAsia="Arial" w:hAnsi="PT Astra Serif" w:cs="Arial"/>
          <w:sz w:val="28"/>
          <w:szCs w:val="28"/>
          <w:shd w:val="clear" w:color="auto" w:fill="FFFFFF"/>
        </w:rPr>
        <w:t xml:space="preserve">способом, выбранным в заявлении </w:t>
      </w:r>
      <w:r w:rsidRPr="009A6041">
        <w:rPr>
          <w:rStyle w:val="31"/>
          <w:rFonts w:ascii="PT Astra Serif" w:eastAsia="Arial" w:hAnsi="PT Astra Serif" w:cs="Arial"/>
          <w:sz w:val="28"/>
          <w:szCs w:val="28"/>
        </w:rPr>
        <w:t xml:space="preserve">о выдаче разрешения либо </w:t>
      </w:r>
      <w:r w:rsidRPr="009A6041">
        <w:rPr>
          <w:rStyle w:val="31"/>
          <w:rFonts w:ascii="PT Astra Serif" w:hAnsi="PT Astra Serif" w:cs="Arial"/>
          <w:sz w:val="28"/>
          <w:szCs w:val="28"/>
        </w:rPr>
        <w:t>уведомлении на размещение нестационарных объектов для оказания услуг общественного питания</w:t>
      </w:r>
      <w:r w:rsidRPr="009A6041">
        <w:rPr>
          <w:rStyle w:val="31"/>
          <w:rFonts w:ascii="PT Astra Serif" w:eastAsia="Arial" w:hAnsi="PT Astra Serif" w:cs="Arial"/>
          <w:sz w:val="28"/>
          <w:szCs w:val="28"/>
          <w:shd w:val="clear" w:color="auto" w:fill="FFFFFF"/>
        </w:rPr>
        <w:t xml:space="preserve"> для получения результата предоставления муниципальной услуги, с учетом положений постановления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w:t>
      </w:r>
      <w:proofErr w:type="gramEnd"/>
      <w:r w:rsidRPr="009A6041">
        <w:rPr>
          <w:rStyle w:val="31"/>
          <w:rFonts w:ascii="PT Astra Serif" w:eastAsia="Arial" w:hAnsi="PT Astra Serif" w:cs="Arial"/>
          <w:sz w:val="28"/>
          <w:szCs w:val="28"/>
          <w:shd w:val="clear" w:color="auto" w:fill="FFFFFF"/>
        </w:rPr>
        <w:t xml:space="preserve"> регламентов предоставления государственных услуг» о направлении уведомления об отказе в приеме заявления и документов, направленных в электронной форме и подписанных усиленной квалифицированной электронной подписью.</w:t>
      </w:r>
    </w:p>
    <w:p w:rsidR="00A347C5" w:rsidRPr="009A6041" w:rsidRDefault="00A347C5" w:rsidP="009A6041">
      <w:pPr>
        <w:pStyle w:val="af2"/>
        <w:suppressAutoHyphens/>
        <w:spacing w:after="0" w:line="240" w:lineRule="auto"/>
        <w:rPr>
          <w:rFonts w:ascii="PT Astra Serif" w:hAnsi="PT Astra Serif" w:cs="Arial"/>
          <w:sz w:val="26"/>
          <w:szCs w:val="26"/>
          <w:shd w:val="clear" w:color="auto" w:fill="81D41A"/>
        </w:rPr>
      </w:pPr>
    </w:p>
    <w:p w:rsidR="00A347C5" w:rsidRPr="009A6041" w:rsidRDefault="00A347C5" w:rsidP="009A6041">
      <w:pPr>
        <w:pStyle w:val="af2"/>
        <w:suppressAutoHyphens/>
        <w:spacing w:after="0" w:line="240" w:lineRule="auto"/>
        <w:rPr>
          <w:rFonts w:ascii="PT Astra Serif" w:hAnsi="PT Astra Serif"/>
        </w:rPr>
      </w:pPr>
      <w:r w:rsidRPr="009A6041">
        <w:rPr>
          <w:rStyle w:val="31"/>
          <w:rFonts w:ascii="PT Astra Serif" w:hAnsi="PT Astra Serif" w:cs="Arial"/>
          <w:b/>
          <w:bCs/>
          <w:sz w:val="28"/>
          <w:szCs w:val="28"/>
        </w:rPr>
        <w:t>3.3. Рассмотрение зарегистрированного заявления о выдаче разрешения и принятие решения о выдаче разрешения либо решения об отказе в выдаче разрешения</w:t>
      </w:r>
    </w:p>
    <w:p w:rsidR="00A347C5" w:rsidRPr="009A6041" w:rsidRDefault="00A347C5" w:rsidP="009A6041">
      <w:pPr>
        <w:pStyle w:val="af2"/>
        <w:suppressAutoHyphens/>
        <w:autoSpaceDE w:val="0"/>
        <w:spacing w:after="0" w:line="240" w:lineRule="auto"/>
        <w:rPr>
          <w:rFonts w:ascii="PT Astra Serif" w:hAnsi="PT Astra Serif"/>
        </w:rPr>
      </w:pPr>
      <w:r w:rsidRPr="009A6041">
        <w:rPr>
          <w:rStyle w:val="31"/>
          <w:rFonts w:ascii="PT Astra Serif" w:hAnsi="PT Astra Serif" w:cs="Arial"/>
          <w:sz w:val="28"/>
          <w:szCs w:val="28"/>
        </w:rPr>
        <w:t>3.3.1. Основанием для начала административной процедуры является окончание административной процедуры по приему и регистрации заявления о выдаче разрешения и документов, необходимых для предоставления муниципальной услуги, установленной подразделом 3.2 настоящего регламента.</w:t>
      </w:r>
    </w:p>
    <w:p w:rsidR="00A347C5" w:rsidRPr="009A6041" w:rsidRDefault="00A347C5" w:rsidP="009A6041">
      <w:pPr>
        <w:pStyle w:val="af2"/>
        <w:suppressAutoHyphens/>
        <w:autoSpaceDE w:val="0"/>
        <w:spacing w:after="0" w:line="240" w:lineRule="auto"/>
        <w:rPr>
          <w:rFonts w:ascii="PT Astra Serif" w:hAnsi="PT Astra Serif"/>
        </w:rPr>
      </w:pPr>
      <w:r w:rsidRPr="009A6041">
        <w:rPr>
          <w:rStyle w:val="31"/>
          <w:rFonts w:ascii="PT Astra Serif" w:hAnsi="PT Astra Serif" w:cs="Arial"/>
          <w:sz w:val="28"/>
          <w:szCs w:val="28"/>
        </w:rPr>
        <w:t>3.3.2. </w:t>
      </w:r>
      <w:proofErr w:type="gramStart"/>
      <w:r w:rsidRPr="009A6041">
        <w:rPr>
          <w:rFonts w:ascii="PT Astra Serif" w:hAnsi="PT Astra Serif"/>
          <w:sz w:val="28"/>
          <w:szCs w:val="28"/>
        </w:rPr>
        <w:t xml:space="preserve">При непредставлении документов, указанных в пункте 2.7.1 подраздела 2.7 настоящего регламента заявителем (представителем заявителя) самостоятельно, сотрудник отдела не позднее 1 рабочего дня, следующего за днем поступления </w:t>
      </w:r>
      <w:r w:rsidRPr="009A6041">
        <w:rPr>
          <w:rStyle w:val="31"/>
          <w:rFonts w:ascii="PT Astra Serif" w:hAnsi="PT Astra Serif" w:cs="Arial"/>
          <w:sz w:val="28"/>
          <w:szCs w:val="28"/>
        </w:rPr>
        <w:t xml:space="preserve">заявления о выдаче разрешения </w:t>
      </w:r>
      <w:r w:rsidRPr="009A6041">
        <w:rPr>
          <w:rFonts w:ascii="PT Astra Serif" w:hAnsi="PT Astra Serif"/>
          <w:sz w:val="28"/>
          <w:szCs w:val="28"/>
        </w:rPr>
        <w:t>и документов, необходимых для предоставления муниципальной услуги, осуществляет подготовку и направление межведомственных запросов по системе межведомственного электронного взаимодействия Тюменской области в органы и организации, указанные в  пункте 2.7.1 подраздела 2.7</w:t>
      </w:r>
      <w:proofErr w:type="gramEnd"/>
      <w:r w:rsidRPr="009A6041">
        <w:rPr>
          <w:rFonts w:ascii="PT Astra Serif" w:hAnsi="PT Astra Serif"/>
          <w:sz w:val="28"/>
          <w:szCs w:val="28"/>
        </w:rPr>
        <w:t xml:space="preserve"> настоящего регламента, либо посредством внутриведомственного взаимодействия со структурными подразделениями администрации. При предоставлении заявителем (представителем заявителя) самостоятельно документов, указанных в пункте 2.7.1 подраздела 2.7 настоящего регламента, межведомственное электронное взаимодействие не осуществляется.</w:t>
      </w:r>
    </w:p>
    <w:p w:rsidR="00A347C5" w:rsidRPr="009A6041" w:rsidRDefault="00A347C5" w:rsidP="009A6041">
      <w:pPr>
        <w:suppressAutoHyphens/>
        <w:rPr>
          <w:rFonts w:ascii="PT Astra Serif" w:hAnsi="PT Astra Serif"/>
        </w:rPr>
      </w:pPr>
      <w:r w:rsidRPr="009A6041">
        <w:rPr>
          <w:rFonts w:ascii="PT Astra Serif" w:hAnsi="PT Astra Serif"/>
          <w:sz w:val="28"/>
          <w:szCs w:val="28"/>
        </w:rPr>
        <w:t>3.3.3. </w:t>
      </w:r>
      <w:proofErr w:type="gramStart"/>
      <w:r w:rsidRPr="009A6041">
        <w:rPr>
          <w:rFonts w:ascii="PT Astra Serif" w:hAnsi="PT Astra Serif"/>
          <w:sz w:val="28"/>
          <w:szCs w:val="28"/>
        </w:rPr>
        <w:t xml:space="preserve">Сотрудник отдела в течение 5 календарных дней со дня поступления в администрацию запрашиваемой информации (документов) с использованием системы межведомственного информационного взаимодействия или со дня регистрации </w:t>
      </w:r>
      <w:r w:rsidRPr="009A6041">
        <w:rPr>
          <w:rStyle w:val="31"/>
          <w:rFonts w:ascii="PT Astra Serif" w:hAnsi="PT Astra Serif" w:cs="Arial"/>
          <w:sz w:val="28"/>
          <w:szCs w:val="28"/>
        </w:rPr>
        <w:t>заявления о выдаче разрешения</w:t>
      </w:r>
      <w:r w:rsidRPr="009A6041">
        <w:rPr>
          <w:rFonts w:ascii="PT Astra Serif" w:hAnsi="PT Astra Serif"/>
          <w:sz w:val="28"/>
          <w:szCs w:val="28"/>
        </w:rPr>
        <w:t xml:space="preserve"> и документов, необходимых для предоставления муниципальной услуги, в случае предоставления документов, указанных в пункте 2.7.1 подраздела 2.7 настоящего регламента заявителем (представителем заявителя) самостоятельно, осуществляет проверку </w:t>
      </w:r>
      <w:r w:rsidRPr="009A6041">
        <w:rPr>
          <w:rStyle w:val="31"/>
          <w:rFonts w:ascii="PT Astra Serif" w:hAnsi="PT Astra Serif" w:cs="Arial"/>
          <w:sz w:val="28"/>
          <w:szCs w:val="28"/>
        </w:rPr>
        <w:t>заявления о выдаче разрешения</w:t>
      </w:r>
      <w:r w:rsidRPr="009A6041">
        <w:rPr>
          <w:rFonts w:ascii="PT Astra Serif" w:hAnsi="PT Astra Serif"/>
          <w:sz w:val="28"/>
          <w:szCs w:val="28"/>
        </w:rPr>
        <w:t xml:space="preserve"> и документов</w:t>
      </w:r>
      <w:proofErr w:type="gramEnd"/>
      <w:r w:rsidRPr="009A6041">
        <w:rPr>
          <w:rFonts w:ascii="PT Astra Serif" w:hAnsi="PT Astra Serif"/>
          <w:sz w:val="28"/>
          <w:szCs w:val="28"/>
        </w:rPr>
        <w:t>, необходимых для предоставления муниципальной услуги и полученных в ходе межведомственного электронного взаимодействия документов (сведений) на предмет наличия оснований для отказа в предоставлении муниципальной услуги, установленных в пункте 2.9.1 подраздела 2.9 настоящего регламента.</w:t>
      </w:r>
    </w:p>
    <w:p w:rsidR="00A347C5" w:rsidRPr="009A6041" w:rsidRDefault="00A347C5" w:rsidP="009A6041">
      <w:pPr>
        <w:pStyle w:val="af2"/>
        <w:suppressAutoHyphens/>
        <w:spacing w:after="0" w:line="240" w:lineRule="auto"/>
        <w:rPr>
          <w:rFonts w:ascii="PT Astra Serif" w:hAnsi="PT Astra Serif"/>
        </w:rPr>
      </w:pPr>
      <w:r w:rsidRPr="009A6041">
        <w:rPr>
          <w:rFonts w:ascii="PT Astra Serif" w:hAnsi="PT Astra Serif"/>
          <w:sz w:val="28"/>
          <w:szCs w:val="28"/>
        </w:rPr>
        <w:lastRenderedPageBreak/>
        <w:t xml:space="preserve">3.3.4. </w:t>
      </w:r>
      <w:proofErr w:type="gramStart"/>
      <w:r w:rsidRPr="009A6041">
        <w:rPr>
          <w:rFonts w:ascii="PT Astra Serif" w:hAnsi="PT Astra Serif"/>
          <w:sz w:val="28"/>
          <w:szCs w:val="28"/>
        </w:rPr>
        <w:t xml:space="preserve">При наличии оснований для отказа в предоставлении муниципальной услуги, указанных в пункте 2.9.1 подраздела 2.9 настоящего регламента, сотрудник отдела в течение 1 рабочего дня, следующего за днем окончания административной процедуры, установленной пунктом 3.3.3 настоящего подраздела, осуществляет подготовку проекта решения </w:t>
      </w:r>
      <w:r w:rsidRPr="009A6041">
        <w:rPr>
          <w:rFonts w:ascii="PT Astra Serif" w:hAnsi="PT Astra Serif" w:cs="Arial"/>
          <w:sz w:val="28"/>
          <w:szCs w:val="28"/>
        </w:rPr>
        <w:t xml:space="preserve">об отказе в выдаче разрешения </w:t>
      </w:r>
      <w:r w:rsidRPr="009A6041">
        <w:rPr>
          <w:rFonts w:ascii="PT Astra Serif" w:hAnsi="PT Astra Serif"/>
          <w:sz w:val="28"/>
          <w:szCs w:val="28"/>
        </w:rPr>
        <w:t>(в предоставлении муниципальной услуги) и передает его на подпись главе Боровского сельского поселения.</w:t>
      </w:r>
      <w:proofErr w:type="gramEnd"/>
      <w:r w:rsidRPr="009A6041">
        <w:rPr>
          <w:rFonts w:ascii="PT Astra Serif" w:hAnsi="PT Astra Serif"/>
          <w:sz w:val="28"/>
          <w:szCs w:val="28"/>
        </w:rPr>
        <w:t xml:space="preserve"> Глава Боровского сельского поселения</w:t>
      </w:r>
      <w:r w:rsidRPr="009A6041">
        <w:rPr>
          <w:rFonts w:ascii="PT Astra Serif" w:hAnsi="PT Astra Serif"/>
          <w:sz w:val="28"/>
          <w:szCs w:val="28"/>
          <w:vertAlign w:val="superscript"/>
        </w:rPr>
        <w:t xml:space="preserve"> </w:t>
      </w:r>
      <w:r w:rsidRPr="009A6041">
        <w:rPr>
          <w:rFonts w:ascii="PT Astra Serif" w:hAnsi="PT Astra Serif"/>
          <w:sz w:val="28"/>
          <w:szCs w:val="28"/>
        </w:rPr>
        <w:t xml:space="preserve">подписывает проект решения </w:t>
      </w:r>
      <w:r w:rsidRPr="009A6041">
        <w:rPr>
          <w:rFonts w:ascii="PT Astra Serif" w:hAnsi="PT Astra Serif" w:cs="Arial"/>
          <w:sz w:val="28"/>
          <w:szCs w:val="28"/>
        </w:rPr>
        <w:t>об отказе в выдаче разрешения</w:t>
      </w:r>
      <w:r w:rsidRPr="009A6041">
        <w:rPr>
          <w:rFonts w:ascii="PT Astra Serif" w:hAnsi="PT Astra Serif"/>
          <w:sz w:val="28"/>
          <w:szCs w:val="28"/>
        </w:rPr>
        <w:t xml:space="preserve"> (в предоставлении муниципальной услуги) в течение 1 рабочего дня со дня получения проекта указанного решения. Сотрудник отдела в день подписания решения </w:t>
      </w:r>
      <w:r w:rsidRPr="009A6041">
        <w:rPr>
          <w:rFonts w:ascii="PT Astra Serif" w:hAnsi="PT Astra Serif" w:cs="Arial"/>
          <w:sz w:val="28"/>
          <w:szCs w:val="28"/>
        </w:rPr>
        <w:t>об отказе в выдаче разрешения</w:t>
      </w:r>
      <w:r w:rsidRPr="009A6041">
        <w:rPr>
          <w:rFonts w:ascii="PT Astra Serif" w:hAnsi="PT Astra Serif"/>
          <w:sz w:val="28"/>
          <w:szCs w:val="28"/>
        </w:rPr>
        <w:t xml:space="preserve"> (в предоставлении муниципальной услуги) осуществляет регистрацию решения в журнале входящей документации.</w:t>
      </w:r>
    </w:p>
    <w:p w:rsidR="00A347C5" w:rsidRPr="009A6041" w:rsidRDefault="00A347C5" w:rsidP="009A6041">
      <w:pPr>
        <w:pStyle w:val="af2"/>
        <w:suppressAutoHyphens/>
        <w:spacing w:after="0" w:line="240" w:lineRule="auto"/>
        <w:rPr>
          <w:rFonts w:ascii="PT Astra Serif" w:hAnsi="PT Astra Serif"/>
        </w:rPr>
      </w:pPr>
      <w:proofErr w:type="gramStart"/>
      <w:r w:rsidRPr="009A6041">
        <w:rPr>
          <w:rFonts w:ascii="PT Astra Serif" w:hAnsi="PT Astra Serif"/>
          <w:sz w:val="28"/>
          <w:szCs w:val="28"/>
        </w:rPr>
        <w:t xml:space="preserve">В проекте решения </w:t>
      </w:r>
      <w:r w:rsidRPr="009A6041">
        <w:rPr>
          <w:rFonts w:ascii="PT Astra Serif" w:hAnsi="PT Astra Serif" w:cs="Arial"/>
          <w:sz w:val="28"/>
          <w:szCs w:val="28"/>
        </w:rPr>
        <w:t>об отказе в выдаче разрешения</w:t>
      </w:r>
      <w:r w:rsidRPr="009A6041">
        <w:rPr>
          <w:rFonts w:ascii="PT Astra Serif" w:hAnsi="PT Astra Serif"/>
          <w:sz w:val="28"/>
          <w:szCs w:val="28"/>
        </w:rPr>
        <w:t xml:space="preserve"> (об отказе в предоставлении муниципальной услуги) указываются конкретные основания из установленных в пункте 2.9.1 подраздела 2.9 настоящего регламента, а также положения заявления</w:t>
      </w:r>
      <w:r w:rsidRPr="009A6041">
        <w:rPr>
          <w:rFonts w:ascii="PT Astra Serif" w:hAnsi="PT Astra Serif"/>
          <w:b/>
          <w:bCs/>
          <w:sz w:val="28"/>
          <w:szCs w:val="28"/>
        </w:rPr>
        <w:t xml:space="preserve"> </w:t>
      </w:r>
      <w:r w:rsidRPr="009A6041">
        <w:rPr>
          <w:rFonts w:ascii="PT Astra Serif" w:hAnsi="PT Astra Serif"/>
          <w:sz w:val="28"/>
          <w:szCs w:val="28"/>
        </w:rPr>
        <w:t>или документов, в отношении которых выявлены такие основания.</w:t>
      </w:r>
      <w:proofErr w:type="gramEnd"/>
      <w:r w:rsidRPr="009A6041">
        <w:rPr>
          <w:rFonts w:ascii="PT Astra Serif" w:hAnsi="PT Astra Serif"/>
          <w:sz w:val="28"/>
          <w:szCs w:val="28"/>
        </w:rPr>
        <w:t xml:space="preserve"> Отказ в предоставлении муниципальной услуги не препятствует повторной подаче документов при устранении причины (основания) для отказа.</w:t>
      </w:r>
    </w:p>
    <w:p w:rsidR="00A347C5" w:rsidRPr="009A6041" w:rsidRDefault="00A347C5" w:rsidP="009A6041">
      <w:pPr>
        <w:pStyle w:val="af2"/>
        <w:suppressAutoHyphens/>
        <w:spacing w:after="0" w:line="240" w:lineRule="auto"/>
        <w:rPr>
          <w:rFonts w:ascii="PT Astra Serif" w:hAnsi="PT Astra Serif"/>
        </w:rPr>
      </w:pPr>
      <w:proofErr w:type="gramStart"/>
      <w:r w:rsidRPr="009A6041">
        <w:rPr>
          <w:rFonts w:ascii="PT Astra Serif" w:hAnsi="PT Astra Serif"/>
          <w:sz w:val="28"/>
          <w:szCs w:val="28"/>
        </w:rPr>
        <w:t xml:space="preserve">Сотрудник отдела обеспечивает выдачу заявителю (представителю заявителя) решения </w:t>
      </w:r>
      <w:r w:rsidRPr="009A6041">
        <w:rPr>
          <w:rFonts w:ascii="PT Astra Serif" w:hAnsi="PT Astra Serif" w:cs="Arial"/>
          <w:sz w:val="28"/>
          <w:szCs w:val="28"/>
        </w:rPr>
        <w:t xml:space="preserve">об отказе в выдаче разрешения </w:t>
      </w:r>
      <w:r w:rsidRPr="009A6041">
        <w:rPr>
          <w:rFonts w:ascii="PT Astra Serif" w:hAnsi="PT Astra Serif"/>
          <w:sz w:val="28"/>
          <w:szCs w:val="28"/>
        </w:rPr>
        <w:t xml:space="preserve">способом, указанным в заявлении о </w:t>
      </w:r>
      <w:r w:rsidRPr="009A6041">
        <w:rPr>
          <w:rFonts w:ascii="PT Astra Serif" w:hAnsi="PT Astra Serif" w:cs="Arial"/>
          <w:sz w:val="28"/>
          <w:szCs w:val="28"/>
        </w:rPr>
        <w:t xml:space="preserve">предоставлении муниципальной услуги </w:t>
      </w:r>
      <w:r w:rsidRPr="009A6041">
        <w:rPr>
          <w:rFonts w:ascii="PT Astra Serif" w:hAnsi="PT Astra Serif"/>
          <w:sz w:val="28"/>
          <w:szCs w:val="28"/>
        </w:rPr>
        <w:t>(об отказе в предоставлении муниципальной услуги) в течение 2 рабочих дней со дня принятия (подписания) указанного решения под подпись или направление по почте заказным письмом с уведомлением о вручении либо в форме электронного документа по адресу электронной почты.</w:t>
      </w:r>
      <w:proofErr w:type="gramEnd"/>
    </w:p>
    <w:p w:rsidR="00A347C5" w:rsidRPr="009A6041" w:rsidRDefault="00A347C5" w:rsidP="009A6041">
      <w:pPr>
        <w:suppressAutoHyphens/>
        <w:rPr>
          <w:rFonts w:ascii="PT Astra Serif" w:hAnsi="PT Astra Serif"/>
        </w:rPr>
      </w:pPr>
      <w:r w:rsidRPr="009A6041">
        <w:rPr>
          <w:rFonts w:ascii="PT Astra Serif" w:hAnsi="PT Astra Serif"/>
          <w:sz w:val="28"/>
          <w:szCs w:val="28"/>
        </w:rPr>
        <w:t xml:space="preserve">3.3.5.  </w:t>
      </w:r>
      <w:proofErr w:type="gramStart"/>
      <w:r w:rsidRPr="009A6041">
        <w:rPr>
          <w:rFonts w:ascii="PT Astra Serif" w:hAnsi="PT Astra Serif"/>
          <w:sz w:val="28"/>
          <w:szCs w:val="28"/>
        </w:rPr>
        <w:t xml:space="preserve">При отсутствии оснований для отказа в предоставлении муниципальной услуги, указанных в пункте 2.9.1 подраздела 2.9 настоящего регламента, сотрудник отдела в течение 1 рабочего дня, следующего за днем окончания административной процедуры, установленной пунктом 3.3.3 настоящего подраздела, осуществляет подготовку проекта </w:t>
      </w:r>
      <w:r w:rsidRPr="009A6041">
        <w:rPr>
          <w:rFonts w:ascii="PT Astra Serif" w:hAnsi="PT Astra Serif" w:cs="Arial"/>
          <w:sz w:val="28"/>
          <w:szCs w:val="28"/>
        </w:rPr>
        <w:t>разрешения</w:t>
      </w:r>
      <w:r w:rsidRPr="009A6041">
        <w:rPr>
          <w:rFonts w:ascii="PT Astra Serif" w:hAnsi="PT Astra Serif"/>
          <w:sz w:val="28"/>
          <w:szCs w:val="28"/>
        </w:rPr>
        <w:t xml:space="preserve"> (предоставлении муниципальной услуги) и передает его на подпись главе Боровского сельского поселение.</w:t>
      </w:r>
      <w:proofErr w:type="gramEnd"/>
      <w:r w:rsidRPr="009A6041">
        <w:rPr>
          <w:rFonts w:ascii="PT Astra Serif" w:hAnsi="PT Astra Serif"/>
          <w:sz w:val="28"/>
          <w:szCs w:val="28"/>
        </w:rPr>
        <w:t xml:space="preserve"> Глава Боровского сельского поселения</w:t>
      </w:r>
      <w:r w:rsidRPr="009A6041">
        <w:rPr>
          <w:rFonts w:ascii="PT Astra Serif" w:hAnsi="PT Astra Serif"/>
          <w:sz w:val="28"/>
          <w:szCs w:val="28"/>
          <w:vertAlign w:val="superscript"/>
        </w:rPr>
        <w:t xml:space="preserve"> </w:t>
      </w:r>
      <w:r w:rsidRPr="009A6041">
        <w:rPr>
          <w:rFonts w:ascii="PT Astra Serif" w:hAnsi="PT Astra Serif"/>
          <w:sz w:val="28"/>
          <w:szCs w:val="28"/>
        </w:rPr>
        <w:t xml:space="preserve">подписывает проект </w:t>
      </w:r>
      <w:r w:rsidRPr="009A6041">
        <w:rPr>
          <w:rFonts w:ascii="PT Astra Serif" w:hAnsi="PT Astra Serif" w:cs="Arial"/>
          <w:sz w:val="28"/>
          <w:szCs w:val="28"/>
        </w:rPr>
        <w:t>разрешения</w:t>
      </w:r>
      <w:r w:rsidRPr="009A6041">
        <w:rPr>
          <w:rFonts w:ascii="PT Astra Serif" w:hAnsi="PT Astra Serif"/>
          <w:sz w:val="28"/>
          <w:szCs w:val="28"/>
        </w:rPr>
        <w:t xml:space="preserve"> (</w:t>
      </w:r>
      <w:proofErr w:type="gramStart"/>
      <w:r w:rsidRPr="009A6041">
        <w:rPr>
          <w:rFonts w:ascii="PT Astra Serif" w:hAnsi="PT Astra Serif"/>
          <w:sz w:val="28"/>
          <w:szCs w:val="28"/>
        </w:rPr>
        <w:t>предоставлении</w:t>
      </w:r>
      <w:proofErr w:type="gramEnd"/>
      <w:r w:rsidRPr="009A6041">
        <w:rPr>
          <w:rFonts w:ascii="PT Astra Serif" w:hAnsi="PT Astra Serif"/>
          <w:sz w:val="28"/>
          <w:szCs w:val="28"/>
        </w:rPr>
        <w:t xml:space="preserve"> муниципальной услуги) в течение 1 рабочего дня со дня получения указанного проекта </w:t>
      </w:r>
      <w:r w:rsidRPr="009A6041">
        <w:rPr>
          <w:rFonts w:ascii="PT Astra Serif" w:hAnsi="PT Astra Serif" w:cs="Arial"/>
          <w:sz w:val="28"/>
          <w:szCs w:val="28"/>
        </w:rPr>
        <w:t>разрешения</w:t>
      </w:r>
      <w:r w:rsidRPr="009A6041">
        <w:rPr>
          <w:rFonts w:ascii="PT Astra Serif" w:hAnsi="PT Astra Serif"/>
          <w:sz w:val="28"/>
          <w:szCs w:val="28"/>
        </w:rPr>
        <w:t xml:space="preserve">. Сотрудник отдела в день подписания </w:t>
      </w:r>
      <w:r w:rsidRPr="009A6041">
        <w:rPr>
          <w:rFonts w:ascii="PT Astra Serif" w:hAnsi="PT Astra Serif" w:cs="Arial"/>
          <w:sz w:val="28"/>
          <w:szCs w:val="28"/>
        </w:rPr>
        <w:t>разрешения</w:t>
      </w:r>
      <w:r w:rsidRPr="009A6041">
        <w:rPr>
          <w:rFonts w:ascii="PT Astra Serif" w:hAnsi="PT Astra Serif"/>
          <w:sz w:val="28"/>
          <w:szCs w:val="28"/>
        </w:rPr>
        <w:t xml:space="preserve"> (в предоставлении муниципальной услуги) осуществляет регистрацию </w:t>
      </w:r>
      <w:r w:rsidRPr="009A6041">
        <w:rPr>
          <w:rFonts w:ascii="PT Astra Serif" w:hAnsi="PT Astra Serif" w:cs="Arial"/>
          <w:sz w:val="28"/>
          <w:szCs w:val="28"/>
        </w:rPr>
        <w:t>разрешения</w:t>
      </w:r>
      <w:r w:rsidRPr="009A6041">
        <w:rPr>
          <w:rFonts w:ascii="PT Astra Serif" w:hAnsi="PT Astra Serif"/>
          <w:sz w:val="28"/>
          <w:szCs w:val="28"/>
        </w:rPr>
        <w:t xml:space="preserve"> в журнале входящей документации.</w:t>
      </w:r>
    </w:p>
    <w:p w:rsidR="00A347C5" w:rsidRPr="009A6041" w:rsidRDefault="00A347C5" w:rsidP="009A6041">
      <w:pPr>
        <w:pStyle w:val="af2"/>
        <w:suppressAutoHyphens/>
        <w:autoSpaceDE w:val="0"/>
        <w:spacing w:after="0" w:line="240" w:lineRule="auto"/>
        <w:rPr>
          <w:rFonts w:ascii="PT Astra Serif" w:hAnsi="PT Astra Serif"/>
        </w:rPr>
      </w:pPr>
      <w:proofErr w:type="gramStart"/>
      <w:r w:rsidRPr="009A6041">
        <w:rPr>
          <w:rStyle w:val="31"/>
          <w:rFonts w:ascii="PT Astra Serif" w:hAnsi="PT Astra Serif" w:cs="Arial"/>
          <w:sz w:val="28"/>
          <w:szCs w:val="28"/>
        </w:rPr>
        <w:t>Сотрудник отдела обеспечивает выдачу заявителю (представителю заявителя) разрешения способом, указанным в заявлении о предоставлении муниципальной услуги (в выдаче разрешения) в течение 2 рабочих дней со дня принятия (подписания) указанного разрешения под подпись или направление по почте заказным письмом с уведомлением о вручении либо в форме электронного документа по адресу электронной почты.</w:t>
      </w:r>
      <w:proofErr w:type="gramEnd"/>
    </w:p>
    <w:p w:rsidR="00A347C5" w:rsidRPr="009A6041" w:rsidRDefault="00A347C5" w:rsidP="009A6041">
      <w:pPr>
        <w:suppressAutoHyphens/>
        <w:rPr>
          <w:rFonts w:ascii="PT Astra Serif" w:hAnsi="PT Astra Serif"/>
        </w:rPr>
      </w:pPr>
      <w:r w:rsidRPr="009A6041">
        <w:rPr>
          <w:rFonts w:ascii="PT Astra Serif" w:hAnsi="PT Astra Serif"/>
          <w:sz w:val="28"/>
          <w:szCs w:val="28"/>
        </w:rPr>
        <w:t xml:space="preserve">3.3.6. В случае поступления заявления о выдаче разрешения для размещения объектов, предусмотренных пунктами 1 - 3, 5, 7 перечня видов объектов, действия, указанные в пунктах 3.3.2 - 3.3.5 настоящего подраздела </w:t>
      </w:r>
      <w:r w:rsidRPr="009A6041">
        <w:rPr>
          <w:rFonts w:ascii="PT Astra Serif" w:hAnsi="PT Astra Serif"/>
          <w:sz w:val="28"/>
          <w:szCs w:val="28"/>
        </w:rPr>
        <w:lastRenderedPageBreak/>
        <w:t xml:space="preserve">осуществляются в течение 14 рабочих дней со дня поступления заявления </w:t>
      </w:r>
      <w:r w:rsidRPr="009A6041">
        <w:rPr>
          <w:rStyle w:val="31"/>
          <w:rFonts w:ascii="PT Astra Serif" w:hAnsi="PT Astra Serif" w:cs="Arial"/>
          <w:sz w:val="28"/>
          <w:szCs w:val="28"/>
        </w:rPr>
        <w:t>и документов, необходимых для предоставления муниципальной услуги.</w:t>
      </w:r>
    </w:p>
    <w:p w:rsidR="00A347C5" w:rsidRPr="009A6041" w:rsidRDefault="00A347C5" w:rsidP="009A6041">
      <w:pPr>
        <w:pStyle w:val="32"/>
        <w:keepNext w:val="0"/>
        <w:shd w:val="clear" w:color="auto" w:fill="auto"/>
        <w:autoSpaceDE w:val="0"/>
        <w:ind w:right="-2" w:firstLine="567"/>
        <w:rPr>
          <w:rFonts w:ascii="PT Astra Serif" w:hAnsi="PT Astra Serif"/>
        </w:rPr>
      </w:pPr>
      <w:r w:rsidRPr="009A6041">
        <w:rPr>
          <w:rStyle w:val="31"/>
          <w:rFonts w:ascii="PT Astra Serif" w:eastAsia="Times New Roman" w:hAnsi="PT Astra Serif" w:cs="Arial"/>
          <w:sz w:val="28"/>
          <w:szCs w:val="28"/>
          <w:lang w:eastAsia="ru-RU"/>
        </w:rPr>
        <w:t xml:space="preserve">3.3.7. </w:t>
      </w:r>
      <w:proofErr w:type="gramStart"/>
      <w:r w:rsidRPr="009A6041">
        <w:rPr>
          <w:rStyle w:val="31"/>
          <w:rFonts w:ascii="PT Astra Serif" w:eastAsia="Times New Roman" w:hAnsi="PT Astra Serif" w:cs="Arial"/>
          <w:sz w:val="28"/>
          <w:szCs w:val="28"/>
          <w:lang w:eastAsia="ru-RU"/>
        </w:rPr>
        <w:t>В случае поступления заявления о выдаче разрешения для размещения инженерных коммуникаций при осуществлении технологического присоединения к инженерным сетям</w:t>
      </w:r>
      <w:proofErr w:type="gramEnd"/>
      <w:r w:rsidRPr="009A6041">
        <w:rPr>
          <w:rStyle w:val="31"/>
          <w:rFonts w:ascii="PT Astra Serif" w:eastAsia="Times New Roman" w:hAnsi="PT Astra Serif" w:cs="Arial"/>
          <w:sz w:val="28"/>
          <w:szCs w:val="28"/>
          <w:lang w:eastAsia="ru-RU"/>
        </w:rPr>
        <w:t>, действия, указанные в пунктах 3.3.2 - 3.3.5 настоящего подраздела осуществляются в течение 10 рабочих дней со дня поступления заявления и документов, необходимых для предоставления муниципальной услуги.</w:t>
      </w:r>
    </w:p>
    <w:p w:rsidR="00A347C5" w:rsidRPr="009A6041" w:rsidRDefault="00A347C5" w:rsidP="009A6041">
      <w:pPr>
        <w:pStyle w:val="af2"/>
        <w:suppressAutoHyphens/>
        <w:autoSpaceDE w:val="0"/>
        <w:spacing w:after="0" w:line="240" w:lineRule="auto"/>
        <w:rPr>
          <w:rFonts w:ascii="PT Astra Serif" w:hAnsi="PT Astra Serif" w:cs="Arial"/>
          <w:b/>
          <w:i/>
          <w:iCs/>
          <w:sz w:val="28"/>
          <w:szCs w:val="28"/>
          <w:shd w:val="clear" w:color="auto" w:fill="81D41A"/>
        </w:rPr>
      </w:pPr>
    </w:p>
    <w:p w:rsidR="00A347C5" w:rsidRPr="009A6041" w:rsidRDefault="00A347C5" w:rsidP="009A6041">
      <w:pPr>
        <w:pStyle w:val="18"/>
        <w:autoSpaceDE w:val="0"/>
        <w:ind w:firstLine="567"/>
        <w:jc w:val="both"/>
        <w:rPr>
          <w:rFonts w:ascii="PT Astra Serif" w:hAnsi="PT Astra Serif"/>
        </w:rPr>
      </w:pPr>
      <w:r w:rsidRPr="009A6041">
        <w:rPr>
          <w:rFonts w:ascii="PT Astra Serif" w:hAnsi="PT Astra Serif"/>
          <w:b/>
          <w:bCs/>
          <w:sz w:val="28"/>
          <w:szCs w:val="28"/>
        </w:rPr>
        <w:t>3.4. </w:t>
      </w:r>
      <w:proofErr w:type="gramStart"/>
      <w:r w:rsidRPr="009A6041">
        <w:rPr>
          <w:rFonts w:ascii="PT Astra Serif" w:hAnsi="PT Astra Serif"/>
          <w:b/>
          <w:bCs/>
          <w:sz w:val="28"/>
          <w:szCs w:val="28"/>
        </w:rPr>
        <w:t xml:space="preserve">Рассмотрение зарегистрированного </w:t>
      </w:r>
      <w:r w:rsidRPr="009A6041">
        <w:rPr>
          <w:rStyle w:val="31"/>
          <w:rFonts w:ascii="PT Astra Serif" w:eastAsia="Times New Roman" w:hAnsi="PT Astra Serif"/>
          <w:b/>
          <w:bCs/>
          <w:sz w:val="28"/>
          <w:szCs w:val="28"/>
          <w:lang w:eastAsia="ru-RU"/>
        </w:rPr>
        <w:t>уведомления на размещение нестационарных объектов для оказания услуг общественного питания (сезонных (летних) кафе предприятий общественного питания, расположенных на территории, прилегающей к стационарным предприятиями общественного питания) и приятие решения в форме уведомления о положительном результате рассмотрения уведомления на размещение сезонных (летних) кафе предприятий общественного питания, расположенных на территории, прилегающей к стационарным предприятиям общественного питания, либо об отказе в согласовании</w:t>
      </w:r>
      <w:proofErr w:type="gramEnd"/>
      <w:r w:rsidRPr="009A6041">
        <w:rPr>
          <w:rStyle w:val="31"/>
          <w:rFonts w:ascii="PT Astra Serif" w:eastAsia="Times New Roman" w:hAnsi="PT Astra Serif"/>
          <w:b/>
          <w:bCs/>
          <w:sz w:val="28"/>
          <w:szCs w:val="28"/>
          <w:lang w:eastAsia="ru-RU"/>
        </w:rPr>
        <w:t xml:space="preserve"> размещения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w:t>
      </w:r>
    </w:p>
    <w:p w:rsidR="00A347C5" w:rsidRPr="009A6041" w:rsidRDefault="00A347C5" w:rsidP="009A6041">
      <w:pPr>
        <w:pStyle w:val="af2"/>
        <w:suppressAutoHyphens/>
        <w:autoSpaceDE w:val="0"/>
        <w:spacing w:after="0" w:line="240" w:lineRule="auto"/>
        <w:rPr>
          <w:rFonts w:ascii="PT Astra Serif" w:hAnsi="PT Astra Serif"/>
        </w:rPr>
      </w:pPr>
      <w:r w:rsidRPr="009A6041">
        <w:rPr>
          <w:rStyle w:val="31"/>
          <w:rFonts w:ascii="PT Astra Serif" w:hAnsi="PT Astra Serif" w:cs="Arial"/>
          <w:sz w:val="28"/>
          <w:szCs w:val="28"/>
        </w:rPr>
        <w:t>3.4.1. Основанием для начала административной процедуры является окончание административной процедуры по приему и регистрации уведомления на размещение нестационарных объектов для оказания услуг общественного питания и документов, необходимых для предоставления муниципальной услуги, установленной подразделом 3.2 настоящего регламента.</w:t>
      </w:r>
    </w:p>
    <w:p w:rsidR="00A347C5" w:rsidRPr="009A6041" w:rsidRDefault="00A347C5" w:rsidP="009A6041">
      <w:pPr>
        <w:pStyle w:val="af2"/>
        <w:suppressAutoHyphens/>
        <w:autoSpaceDE w:val="0"/>
        <w:spacing w:after="0" w:line="240" w:lineRule="auto"/>
        <w:rPr>
          <w:rFonts w:ascii="PT Astra Serif" w:hAnsi="PT Astra Serif"/>
        </w:rPr>
      </w:pPr>
      <w:r w:rsidRPr="009A6041">
        <w:rPr>
          <w:rStyle w:val="31"/>
          <w:rFonts w:ascii="PT Astra Serif" w:hAnsi="PT Astra Serif" w:cs="Arial"/>
          <w:sz w:val="28"/>
          <w:szCs w:val="28"/>
        </w:rPr>
        <w:t>3.4.2. </w:t>
      </w:r>
      <w:proofErr w:type="gramStart"/>
      <w:r w:rsidRPr="009A6041">
        <w:rPr>
          <w:rFonts w:ascii="PT Astra Serif" w:hAnsi="PT Astra Serif"/>
          <w:sz w:val="28"/>
          <w:szCs w:val="28"/>
        </w:rPr>
        <w:t xml:space="preserve">При непредставлении документов, указанных в пункте 2.7.2 подраздела 2.7 настоящего регламента заявителем (представителем заявителя) самостоятельно, сотрудник отдела не позднее 1 рабочего дня, следующего за днем поступления </w:t>
      </w:r>
      <w:r w:rsidRPr="009A6041">
        <w:rPr>
          <w:rStyle w:val="31"/>
          <w:rFonts w:ascii="PT Astra Serif" w:hAnsi="PT Astra Serif"/>
          <w:sz w:val="28"/>
          <w:szCs w:val="28"/>
        </w:rPr>
        <w:t>уведомления на размещение нестационарных объектов для оказания услуг общественного питания</w:t>
      </w:r>
      <w:r w:rsidRPr="009A6041">
        <w:rPr>
          <w:rStyle w:val="31"/>
          <w:rFonts w:ascii="PT Astra Serif" w:hAnsi="PT Astra Serif" w:cs="Arial"/>
          <w:sz w:val="28"/>
          <w:szCs w:val="28"/>
        </w:rPr>
        <w:t xml:space="preserve"> </w:t>
      </w:r>
      <w:r w:rsidRPr="009A6041">
        <w:rPr>
          <w:rFonts w:ascii="PT Astra Serif" w:hAnsi="PT Astra Serif"/>
          <w:sz w:val="28"/>
          <w:szCs w:val="28"/>
        </w:rPr>
        <w:t>и документов, необходимых для предоставления муниципальной услуги, осуществляет подготовку и направление межведомственных запросов по системе межведомственного электронного взаимодействия Тюменской области в органы и организации</w:t>
      </w:r>
      <w:proofErr w:type="gramEnd"/>
      <w:r w:rsidRPr="009A6041">
        <w:rPr>
          <w:rFonts w:ascii="PT Astra Serif" w:hAnsi="PT Astra Serif"/>
          <w:sz w:val="28"/>
          <w:szCs w:val="28"/>
        </w:rPr>
        <w:t>, указанные в  пункте 2.7.2 подраздела 2.7 настоящего регламента, либо посредством внутриведомственного взаимодействия со структурными подразделениями администрации. При предоставлении заявителем (представителем заявителя) самостоятельно документов, указанных в пункте 2.7.2 подраздела 2.7 настоящего регламента, межведомственное электронное взаимодействие не осуществляется.</w:t>
      </w:r>
    </w:p>
    <w:p w:rsidR="00A347C5" w:rsidRPr="009A6041" w:rsidRDefault="00A347C5" w:rsidP="009A6041">
      <w:pPr>
        <w:suppressAutoHyphens/>
        <w:rPr>
          <w:rFonts w:ascii="PT Astra Serif" w:hAnsi="PT Astra Serif"/>
        </w:rPr>
      </w:pPr>
      <w:r w:rsidRPr="009A6041">
        <w:rPr>
          <w:rFonts w:ascii="PT Astra Serif" w:hAnsi="PT Astra Serif"/>
          <w:sz w:val="28"/>
          <w:szCs w:val="28"/>
        </w:rPr>
        <w:t>3.4.3. </w:t>
      </w:r>
      <w:proofErr w:type="gramStart"/>
      <w:r w:rsidRPr="009A6041">
        <w:rPr>
          <w:rFonts w:ascii="PT Astra Serif" w:hAnsi="PT Astra Serif"/>
          <w:sz w:val="28"/>
          <w:szCs w:val="28"/>
        </w:rPr>
        <w:t xml:space="preserve">Сотрудник отдела в течение 2 рабочих дней со дня поступления в администрацию запрашиваемой информации (документов) с использованием системы межведомственного информационного взаимодействия или в течение 5 рабочих дней со дня регистрации </w:t>
      </w:r>
      <w:r w:rsidRPr="009A6041">
        <w:rPr>
          <w:rStyle w:val="31"/>
          <w:rFonts w:ascii="PT Astra Serif" w:hAnsi="PT Astra Serif" w:cs="Arial"/>
          <w:sz w:val="28"/>
          <w:szCs w:val="28"/>
        </w:rPr>
        <w:t>уведомления на размещение нестационарных объектов для оказания услуг общественного питания</w:t>
      </w:r>
      <w:r w:rsidRPr="009A6041">
        <w:rPr>
          <w:rFonts w:ascii="PT Astra Serif" w:hAnsi="PT Astra Serif"/>
          <w:sz w:val="28"/>
          <w:szCs w:val="28"/>
        </w:rPr>
        <w:t xml:space="preserve"> и документов, необходимых для предоставления муниципальной услуги, в случае </w:t>
      </w:r>
      <w:r w:rsidRPr="009A6041">
        <w:rPr>
          <w:rFonts w:ascii="PT Astra Serif" w:hAnsi="PT Astra Serif"/>
          <w:sz w:val="28"/>
          <w:szCs w:val="28"/>
        </w:rPr>
        <w:lastRenderedPageBreak/>
        <w:t>предоставления документов, указанных в пункте 2.7.2 подраздела 2.7 настоящего регламента, заявителем</w:t>
      </w:r>
      <w:proofErr w:type="gramEnd"/>
      <w:r w:rsidRPr="009A6041">
        <w:rPr>
          <w:rFonts w:ascii="PT Astra Serif" w:hAnsi="PT Astra Serif"/>
          <w:sz w:val="28"/>
          <w:szCs w:val="28"/>
        </w:rPr>
        <w:t xml:space="preserve"> (представителем заявителя) самостоятельно, осуществляет проверку </w:t>
      </w:r>
      <w:r w:rsidRPr="009A6041">
        <w:rPr>
          <w:rStyle w:val="31"/>
          <w:rFonts w:ascii="PT Astra Serif" w:hAnsi="PT Astra Serif" w:cs="Arial"/>
          <w:sz w:val="28"/>
          <w:szCs w:val="28"/>
        </w:rPr>
        <w:t>уведомления на размещение нестационарных объектов для оказания услуг общественного питания</w:t>
      </w:r>
      <w:r w:rsidRPr="009A6041">
        <w:rPr>
          <w:rFonts w:ascii="PT Astra Serif" w:hAnsi="PT Astra Serif"/>
          <w:sz w:val="28"/>
          <w:szCs w:val="28"/>
        </w:rPr>
        <w:t xml:space="preserve"> и документов, необходимых для предоставления муниципальной услуги и полученных в ходе межведомственного электронного взаимодействия документов (сведений), на предмет наличия оснований для отказа в предоставлении муниципальной услуги, установленных в пункте 2.9.2 подраздела 2.9 настоящего регламента.</w:t>
      </w:r>
    </w:p>
    <w:p w:rsidR="00A347C5" w:rsidRPr="009A6041" w:rsidRDefault="00A347C5" w:rsidP="009A6041">
      <w:pPr>
        <w:pStyle w:val="af2"/>
        <w:suppressAutoHyphens/>
        <w:spacing w:after="0" w:line="240" w:lineRule="auto"/>
        <w:rPr>
          <w:rFonts w:ascii="PT Astra Serif" w:hAnsi="PT Astra Serif"/>
        </w:rPr>
      </w:pPr>
      <w:r w:rsidRPr="009A6041">
        <w:rPr>
          <w:rFonts w:ascii="PT Astra Serif" w:hAnsi="PT Astra Serif"/>
          <w:sz w:val="28"/>
          <w:szCs w:val="28"/>
        </w:rPr>
        <w:t>3.4.4. </w:t>
      </w:r>
      <w:proofErr w:type="gramStart"/>
      <w:r w:rsidRPr="009A6041">
        <w:rPr>
          <w:rFonts w:ascii="PT Astra Serif" w:hAnsi="PT Astra Serif"/>
          <w:sz w:val="28"/>
          <w:szCs w:val="28"/>
        </w:rPr>
        <w:t xml:space="preserve">При наличии оснований для отказа в предоставлении муниципальной услуги, указанных в пункте 2.9.2 подраздела 2.9 настоящего регламента, сотрудник отдела в течение 1 рабочего дня, следующего за днем окончания административной процедуры, установленной пунктом 3.4.3 настоящего подраздела, осуществляет подготовку проекта уведомления </w:t>
      </w:r>
      <w:r w:rsidRPr="009A6041">
        <w:rPr>
          <w:rStyle w:val="31"/>
          <w:rFonts w:ascii="PT Astra Serif" w:hAnsi="PT Astra Serif" w:cs="Arial"/>
          <w:sz w:val="28"/>
          <w:szCs w:val="28"/>
        </w:rPr>
        <w:t>об отказе в согласовании размещения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w:t>
      </w:r>
      <w:r w:rsidRPr="009A6041">
        <w:rPr>
          <w:rFonts w:ascii="PT Astra Serif" w:hAnsi="PT Astra Serif" w:cs="Arial"/>
          <w:sz w:val="28"/>
          <w:szCs w:val="28"/>
        </w:rPr>
        <w:t xml:space="preserve"> </w:t>
      </w:r>
      <w:r w:rsidRPr="009A6041">
        <w:rPr>
          <w:rFonts w:ascii="PT Astra Serif" w:hAnsi="PT Astra Serif"/>
          <w:sz w:val="28"/>
          <w:szCs w:val="28"/>
        </w:rPr>
        <w:t>(в</w:t>
      </w:r>
      <w:proofErr w:type="gramEnd"/>
      <w:r w:rsidRPr="009A6041">
        <w:rPr>
          <w:rFonts w:ascii="PT Astra Serif" w:hAnsi="PT Astra Serif"/>
          <w:sz w:val="28"/>
          <w:szCs w:val="28"/>
        </w:rPr>
        <w:t xml:space="preserve"> предоставлении муниципальной услуги), и передает его на подпись главе Боровского сельского поселения</w:t>
      </w:r>
      <w:proofErr w:type="gramStart"/>
      <w:r w:rsidRPr="009A6041">
        <w:rPr>
          <w:rFonts w:ascii="PT Astra Serif" w:hAnsi="PT Astra Serif"/>
          <w:sz w:val="28"/>
          <w:szCs w:val="28"/>
          <w:vertAlign w:val="superscript"/>
        </w:rPr>
        <w:t xml:space="preserve"> </w:t>
      </w:r>
      <w:r w:rsidRPr="009A6041">
        <w:rPr>
          <w:rFonts w:ascii="PT Astra Serif" w:hAnsi="PT Astra Serif"/>
          <w:sz w:val="28"/>
          <w:szCs w:val="28"/>
        </w:rPr>
        <w:t>.</w:t>
      </w:r>
      <w:proofErr w:type="gramEnd"/>
      <w:r w:rsidRPr="009A6041">
        <w:rPr>
          <w:rFonts w:ascii="PT Astra Serif" w:hAnsi="PT Astra Serif"/>
          <w:sz w:val="28"/>
          <w:szCs w:val="28"/>
        </w:rPr>
        <w:t xml:space="preserve">  Глава Боровского сельского </w:t>
      </w:r>
      <w:proofErr w:type="spellStart"/>
      <w:r w:rsidRPr="009A6041">
        <w:rPr>
          <w:rFonts w:ascii="PT Astra Serif" w:hAnsi="PT Astra Serif"/>
          <w:sz w:val="28"/>
          <w:szCs w:val="28"/>
        </w:rPr>
        <w:t>проселения</w:t>
      </w:r>
      <w:proofErr w:type="spellEnd"/>
      <w:r w:rsidRPr="009A6041">
        <w:rPr>
          <w:rFonts w:ascii="PT Astra Serif" w:hAnsi="PT Astra Serif"/>
          <w:sz w:val="28"/>
          <w:szCs w:val="28"/>
          <w:vertAlign w:val="superscript"/>
        </w:rPr>
        <w:t xml:space="preserve"> </w:t>
      </w:r>
      <w:r w:rsidRPr="009A6041">
        <w:rPr>
          <w:rFonts w:ascii="PT Astra Serif" w:hAnsi="PT Astra Serif"/>
          <w:sz w:val="28"/>
          <w:szCs w:val="28"/>
        </w:rPr>
        <w:t xml:space="preserve">подписывает проект </w:t>
      </w:r>
      <w:r w:rsidRPr="009A6041">
        <w:rPr>
          <w:rFonts w:ascii="PT Astra Serif" w:hAnsi="PT Astra Serif" w:cs="Arial"/>
          <w:sz w:val="28"/>
          <w:szCs w:val="28"/>
        </w:rPr>
        <w:t xml:space="preserve">уведомления </w:t>
      </w:r>
      <w:r w:rsidRPr="009A6041">
        <w:rPr>
          <w:rStyle w:val="31"/>
          <w:rFonts w:ascii="PT Astra Serif" w:hAnsi="PT Astra Serif" w:cs="Arial"/>
          <w:sz w:val="28"/>
          <w:szCs w:val="28"/>
        </w:rPr>
        <w:t>об отказе в согласовании размещения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w:t>
      </w:r>
      <w:r w:rsidRPr="009A6041">
        <w:rPr>
          <w:rFonts w:ascii="PT Astra Serif" w:hAnsi="PT Astra Serif"/>
          <w:sz w:val="28"/>
          <w:szCs w:val="28"/>
        </w:rPr>
        <w:t xml:space="preserve"> (в предоставлении муниципальной услуги), в течение 1 рабочего дня со дня получения проекта указанного решения. </w:t>
      </w:r>
      <w:proofErr w:type="gramStart"/>
      <w:r w:rsidRPr="009A6041">
        <w:rPr>
          <w:rFonts w:ascii="PT Astra Serif" w:hAnsi="PT Astra Serif"/>
          <w:sz w:val="28"/>
          <w:szCs w:val="28"/>
        </w:rPr>
        <w:t xml:space="preserve">Сотрудник отдела в день подписания </w:t>
      </w:r>
      <w:r w:rsidRPr="009A6041">
        <w:rPr>
          <w:rFonts w:ascii="PT Astra Serif" w:hAnsi="PT Astra Serif" w:cs="Arial"/>
          <w:sz w:val="28"/>
          <w:szCs w:val="28"/>
        </w:rPr>
        <w:t xml:space="preserve">уведомления </w:t>
      </w:r>
      <w:r w:rsidRPr="009A6041">
        <w:rPr>
          <w:rStyle w:val="31"/>
          <w:rFonts w:ascii="PT Astra Serif" w:hAnsi="PT Astra Serif" w:cs="Arial"/>
          <w:sz w:val="28"/>
          <w:szCs w:val="28"/>
        </w:rPr>
        <w:t xml:space="preserve">об отказе в согласовании размещения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 </w:t>
      </w:r>
      <w:r w:rsidRPr="009A6041">
        <w:rPr>
          <w:rFonts w:ascii="PT Astra Serif" w:hAnsi="PT Astra Serif"/>
          <w:sz w:val="28"/>
          <w:szCs w:val="28"/>
        </w:rPr>
        <w:t xml:space="preserve">(в предоставлении муниципальной услуги), осуществляет регистрацию уведомления </w:t>
      </w:r>
      <w:r w:rsidRPr="009A6041">
        <w:rPr>
          <w:rStyle w:val="31"/>
          <w:rFonts w:ascii="PT Astra Serif" w:hAnsi="PT Astra Serif" w:cs="Arial"/>
          <w:sz w:val="28"/>
          <w:szCs w:val="28"/>
        </w:rPr>
        <w:t>об отказе в согласовании размещения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w:t>
      </w:r>
      <w:r w:rsidRPr="009A6041">
        <w:rPr>
          <w:rFonts w:ascii="PT Astra Serif" w:hAnsi="PT Astra Serif"/>
          <w:sz w:val="28"/>
          <w:szCs w:val="28"/>
        </w:rPr>
        <w:t xml:space="preserve"> в журнале входящей документации.</w:t>
      </w:r>
      <w:proofErr w:type="gramEnd"/>
    </w:p>
    <w:p w:rsidR="00A347C5" w:rsidRPr="009A6041" w:rsidRDefault="00A347C5" w:rsidP="009A6041">
      <w:pPr>
        <w:pStyle w:val="af2"/>
        <w:suppressAutoHyphens/>
        <w:spacing w:after="0" w:line="240" w:lineRule="auto"/>
        <w:rPr>
          <w:rFonts w:ascii="PT Astra Serif" w:hAnsi="PT Astra Serif"/>
        </w:rPr>
      </w:pPr>
      <w:proofErr w:type="gramStart"/>
      <w:r w:rsidRPr="009A6041">
        <w:rPr>
          <w:rFonts w:ascii="PT Astra Serif" w:hAnsi="PT Astra Serif"/>
          <w:sz w:val="28"/>
          <w:szCs w:val="28"/>
        </w:rPr>
        <w:t xml:space="preserve">В проекте </w:t>
      </w:r>
      <w:r w:rsidRPr="009A6041">
        <w:rPr>
          <w:rFonts w:ascii="PT Astra Serif" w:hAnsi="PT Astra Serif" w:cs="Arial"/>
          <w:sz w:val="28"/>
          <w:szCs w:val="28"/>
        </w:rPr>
        <w:t xml:space="preserve">уведомления </w:t>
      </w:r>
      <w:r w:rsidRPr="009A6041">
        <w:rPr>
          <w:rStyle w:val="31"/>
          <w:rFonts w:ascii="PT Astra Serif" w:hAnsi="PT Astra Serif" w:cs="Arial"/>
          <w:sz w:val="28"/>
          <w:szCs w:val="28"/>
        </w:rPr>
        <w:t>об отказе в согласовании размещения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w:t>
      </w:r>
      <w:r w:rsidRPr="009A6041">
        <w:rPr>
          <w:rFonts w:ascii="PT Astra Serif" w:hAnsi="PT Astra Serif"/>
          <w:sz w:val="28"/>
          <w:szCs w:val="28"/>
        </w:rPr>
        <w:t xml:space="preserve"> (об отказе в предоставлении муниципальной услуги), указываются конкретные основания из установленных в пункте 2.9.2 подраздела 2.9 настоящего регламента, а также положения </w:t>
      </w:r>
      <w:r w:rsidRPr="009A6041">
        <w:rPr>
          <w:rStyle w:val="31"/>
          <w:rFonts w:ascii="PT Astra Serif" w:hAnsi="PT Astra Serif" w:cs="Arial"/>
          <w:sz w:val="28"/>
          <w:szCs w:val="28"/>
        </w:rPr>
        <w:t>уведомления на размещение нестационарных объектов для оказания услуг общественного питания</w:t>
      </w:r>
      <w:r w:rsidRPr="009A6041">
        <w:rPr>
          <w:rFonts w:ascii="PT Astra Serif" w:hAnsi="PT Astra Serif"/>
          <w:sz w:val="28"/>
          <w:szCs w:val="28"/>
        </w:rPr>
        <w:t xml:space="preserve"> или документов, в отношении которых выявлены</w:t>
      </w:r>
      <w:proofErr w:type="gramEnd"/>
      <w:r w:rsidRPr="009A6041">
        <w:rPr>
          <w:rFonts w:ascii="PT Astra Serif" w:hAnsi="PT Astra Serif"/>
          <w:sz w:val="28"/>
          <w:szCs w:val="28"/>
        </w:rPr>
        <w:t xml:space="preserve"> такие основания. Отказ в предоставлении муниципальной услуги не препятствует повторной подаче документов при устранении причины (основания) для отказа.</w:t>
      </w:r>
    </w:p>
    <w:p w:rsidR="00A347C5" w:rsidRPr="009A6041" w:rsidRDefault="00A347C5" w:rsidP="009A6041">
      <w:pPr>
        <w:pStyle w:val="af2"/>
        <w:suppressAutoHyphens/>
        <w:spacing w:after="0" w:line="240" w:lineRule="auto"/>
        <w:rPr>
          <w:rFonts w:ascii="PT Astra Serif" w:hAnsi="PT Astra Serif"/>
        </w:rPr>
      </w:pPr>
      <w:proofErr w:type="gramStart"/>
      <w:r w:rsidRPr="009A6041">
        <w:rPr>
          <w:rFonts w:ascii="PT Astra Serif" w:hAnsi="PT Astra Serif"/>
          <w:sz w:val="28"/>
          <w:szCs w:val="28"/>
        </w:rPr>
        <w:t xml:space="preserve">Сотрудник отдела обеспечивает выдачу заявителю (представителю заявителя) </w:t>
      </w:r>
      <w:r w:rsidRPr="009A6041">
        <w:rPr>
          <w:rFonts w:ascii="PT Astra Serif" w:hAnsi="PT Astra Serif" w:cs="Arial"/>
          <w:sz w:val="28"/>
          <w:szCs w:val="28"/>
        </w:rPr>
        <w:t xml:space="preserve">уведомления </w:t>
      </w:r>
      <w:r w:rsidRPr="009A6041">
        <w:rPr>
          <w:rStyle w:val="31"/>
          <w:rFonts w:ascii="PT Astra Serif" w:hAnsi="PT Astra Serif" w:cs="Arial"/>
          <w:sz w:val="28"/>
          <w:szCs w:val="28"/>
        </w:rPr>
        <w:t>об отказе в согласовании размещения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 (об отказе в предоставлении муниципальной услуги),</w:t>
      </w:r>
      <w:r w:rsidRPr="009A6041">
        <w:rPr>
          <w:rFonts w:ascii="PT Astra Serif" w:hAnsi="PT Astra Serif" w:cs="Arial"/>
          <w:sz w:val="28"/>
          <w:szCs w:val="28"/>
        </w:rPr>
        <w:t xml:space="preserve"> </w:t>
      </w:r>
      <w:r w:rsidRPr="009A6041">
        <w:rPr>
          <w:rFonts w:ascii="PT Astra Serif" w:hAnsi="PT Astra Serif"/>
          <w:sz w:val="28"/>
          <w:szCs w:val="28"/>
        </w:rPr>
        <w:t xml:space="preserve">способом, указанным в </w:t>
      </w:r>
      <w:r w:rsidRPr="009A6041">
        <w:rPr>
          <w:rFonts w:ascii="PT Astra Serif" w:hAnsi="PT Astra Serif" w:cs="Arial"/>
          <w:sz w:val="28"/>
          <w:szCs w:val="28"/>
        </w:rPr>
        <w:t xml:space="preserve">уведомлении </w:t>
      </w:r>
      <w:r w:rsidRPr="009A6041">
        <w:rPr>
          <w:rStyle w:val="31"/>
          <w:rFonts w:ascii="PT Astra Serif" w:hAnsi="PT Astra Serif" w:cs="Arial"/>
          <w:sz w:val="28"/>
          <w:szCs w:val="28"/>
        </w:rPr>
        <w:t xml:space="preserve">на размещение нестационарных объектов для </w:t>
      </w:r>
      <w:r w:rsidRPr="009A6041">
        <w:rPr>
          <w:rStyle w:val="31"/>
          <w:rFonts w:ascii="PT Astra Serif" w:hAnsi="PT Astra Serif" w:cs="Arial"/>
          <w:sz w:val="28"/>
          <w:szCs w:val="28"/>
        </w:rPr>
        <w:lastRenderedPageBreak/>
        <w:t>оказания услуг общественного питания,</w:t>
      </w:r>
      <w:r w:rsidRPr="009A6041">
        <w:rPr>
          <w:rFonts w:ascii="PT Astra Serif" w:hAnsi="PT Astra Serif" w:cs="Arial"/>
          <w:sz w:val="28"/>
          <w:szCs w:val="28"/>
        </w:rPr>
        <w:t xml:space="preserve"> </w:t>
      </w:r>
      <w:r w:rsidRPr="009A6041">
        <w:rPr>
          <w:rFonts w:ascii="PT Astra Serif" w:hAnsi="PT Astra Serif"/>
          <w:sz w:val="28"/>
          <w:szCs w:val="28"/>
        </w:rPr>
        <w:t>в течение 2 рабочих дней со дня принятия (подписания) указанного уведомления под подпись</w:t>
      </w:r>
      <w:proofErr w:type="gramEnd"/>
      <w:r w:rsidRPr="009A6041">
        <w:rPr>
          <w:rFonts w:ascii="PT Astra Serif" w:hAnsi="PT Astra Serif"/>
          <w:sz w:val="28"/>
          <w:szCs w:val="28"/>
        </w:rPr>
        <w:t xml:space="preserve"> или направление по почте заказным письмом с уведомлением о вручении либо в форме электронного документа по адресу электронной почты.</w:t>
      </w:r>
    </w:p>
    <w:p w:rsidR="00A347C5" w:rsidRPr="009A6041" w:rsidRDefault="00A347C5" w:rsidP="009A6041">
      <w:pPr>
        <w:suppressAutoHyphens/>
        <w:rPr>
          <w:rFonts w:ascii="PT Astra Serif" w:hAnsi="PT Astra Serif"/>
        </w:rPr>
      </w:pPr>
      <w:r w:rsidRPr="009A6041">
        <w:rPr>
          <w:rFonts w:ascii="PT Astra Serif" w:hAnsi="PT Astra Serif"/>
          <w:sz w:val="28"/>
          <w:szCs w:val="28"/>
        </w:rPr>
        <w:t>3.4.5. </w:t>
      </w:r>
      <w:proofErr w:type="gramStart"/>
      <w:r w:rsidRPr="009A6041">
        <w:rPr>
          <w:rFonts w:ascii="PT Astra Serif" w:hAnsi="PT Astra Serif"/>
          <w:sz w:val="28"/>
          <w:szCs w:val="28"/>
        </w:rPr>
        <w:t xml:space="preserve">При отсутствии оснований для отказа в предоставлении муниципальной услуги, указанных в пункте 2.9.2 подраздела 2.9 настоящего регламента, сотрудник отдела в течение 1 рабочего дня следующего за днем окончания административной процедуры, установленной пунктом 3.4.3 настоящего подраздела, осуществляет подготовку проекта </w:t>
      </w:r>
      <w:r w:rsidRPr="009A6041">
        <w:rPr>
          <w:rStyle w:val="31"/>
          <w:rFonts w:ascii="PT Astra Serif" w:hAnsi="PT Astra Serif" w:cs="Arial"/>
          <w:sz w:val="28"/>
          <w:szCs w:val="28"/>
        </w:rPr>
        <w:t>уведомления о положительном результате рассмотрения уведомления на размещение сезонных (летних) кафе предприятий общественного питания, расположенных на территории, прилегающей к стационарным предприятиям общественного</w:t>
      </w:r>
      <w:proofErr w:type="gramEnd"/>
      <w:r w:rsidRPr="009A6041">
        <w:rPr>
          <w:rStyle w:val="31"/>
          <w:rFonts w:ascii="PT Astra Serif" w:hAnsi="PT Astra Serif" w:cs="Arial"/>
          <w:sz w:val="28"/>
          <w:szCs w:val="28"/>
        </w:rPr>
        <w:t xml:space="preserve"> питания </w:t>
      </w:r>
      <w:r w:rsidRPr="009A6041">
        <w:rPr>
          <w:rFonts w:ascii="PT Astra Serif" w:hAnsi="PT Astra Serif"/>
          <w:sz w:val="28"/>
          <w:szCs w:val="28"/>
        </w:rPr>
        <w:t>(</w:t>
      </w:r>
      <w:proofErr w:type="gramStart"/>
      <w:r w:rsidRPr="009A6041">
        <w:rPr>
          <w:rFonts w:ascii="PT Astra Serif" w:hAnsi="PT Astra Serif"/>
          <w:sz w:val="28"/>
          <w:szCs w:val="28"/>
        </w:rPr>
        <w:t>предоставлении</w:t>
      </w:r>
      <w:proofErr w:type="gramEnd"/>
      <w:r w:rsidRPr="009A6041">
        <w:rPr>
          <w:rFonts w:ascii="PT Astra Serif" w:hAnsi="PT Astra Serif"/>
          <w:sz w:val="28"/>
          <w:szCs w:val="28"/>
        </w:rPr>
        <w:t xml:space="preserve"> муниципальной услуги) и передает его на подпись главе Боровского сельского поселения. Глава Боровского сельского поселения</w:t>
      </w:r>
      <w:r w:rsidRPr="009A6041">
        <w:rPr>
          <w:rFonts w:ascii="PT Astra Serif" w:hAnsi="PT Astra Serif"/>
          <w:sz w:val="28"/>
          <w:szCs w:val="28"/>
          <w:vertAlign w:val="superscript"/>
        </w:rPr>
        <w:t xml:space="preserve"> </w:t>
      </w:r>
      <w:r w:rsidRPr="009A6041">
        <w:rPr>
          <w:rFonts w:ascii="PT Astra Serif" w:hAnsi="PT Astra Serif"/>
          <w:sz w:val="28"/>
          <w:szCs w:val="28"/>
        </w:rPr>
        <w:t xml:space="preserve">подписывает проект </w:t>
      </w:r>
      <w:r w:rsidRPr="009A6041">
        <w:rPr>
          <w:rStyle w:val="31"/>
          <w:rFonts w:ascii="PT Astra Serif" w:hAnsi="PT Astra Serif" w:cs="Arial"/>
          <w:sz w:val="28"/>
          <w:szCs w:val="28"/>
        </w:rPr>
        <w:t>уведомления о положительном результате рассмотрения уведомления на размещение сезонных (летних) кафе предприятий общественного питания, расположенных на территории, прилегающей к стационарным предприятиям общественного питания</w:t>
      </w:r>
      <w:r w:rsidRPr="009A6041">
        <w:rPr>
          <w:rFonts w:ascii="PT Astra Serif" w:hAnsi="PT Astra Serif"/>
          <w:sz w:val="28"/>
          <w:szCs w:val="28"/>
        </w:rPr>
        <w:t xml:space="preserve"> (предоставлении муниципальной услуги) в течение 1 рабочего дня со дня получения указанного проекта </w:t>
      </w:r>
      <w:r w:rsidRPr="009A6041">
        <w:rPr>
          <w:rFonts w:ascii="PT Astra Serif" w:hAnsi="PT Astra Serif" w:cs="Arial"/>
          <w:sz w:val="28"/>
          <w:szCs w:val="28"/>
        </w:rPr>
        <w:t>уведомления</w:t>
      </w:r>
      <w:r w:rsidRPr="009A6041">
        <w:rPr>
          <w:rFonts w:ascii="PT Astra Serif" w:hAnsi="PT Astra Serif"/>
          <w:sz w:val="28"/>
          <w:szCs w:val="28"/>
        </w:rPr>
        <w:t xml:space="preserve">. Сотрудник отдела в день подписания </w:t>
      </w:r>
      <w:r w:rsidRPr="009A6041">
        <w:rPr>
          <w:rFonts w:ascii="PT Astra Serif" w:hAnsi="PT Astra Serif" w:cs="Arial"/>
          <w:sz w:val="28"/>
          <w:szCs w:val="28"/>
        </w:rPr>
        <w:t>уведомления</w:t>
      </w:r>
      <w:r w:rsidRPr="009A6041">
        <w:rPr>
          <w:rFonts w:ascii="PT Astra Serif" w:hAnsi="PT Astra Serif"/>
          <w:sz w:val="28"/>
          <w:szCs w:val="28"/>
        </w:rPr>
        <w:t xml:space="preserve"> (в предоставлении муниципальной услуги) осуществляет регистрацию </w:t>
      </w:r>
      <w:r w:rsidRPr="009A6041">
        <w:rPr>
          <w:rFonts w:ascii="PT Astra Serif" w:hAnsi="PT Astra Serif" w:cs="Arial"/>
          <w:sz w:val="28"/>
          <w:szCs w:val="28"/>
        </w:rPr>
        <w:t>уведомления</w:t>
      </w:r>
      <w:r w:rsidRPr="009A6041">
        <w:rPr>
          <w:rFonts w:ascii="PT Astra Serif" w:hAnsi="PT Astra Serif"/>
          <w:sz w:val="28"/>
          <w:szCs w:val="28"/>
        </w:rPr>
        <w:t xml:space="preserve"> в журнале входящей документации.</w:t>
      </w:r>
    </w:p>
    <w:p w:rsidR="00A347C5" w:rsidRPr="009A6041" w:rsidRDefault="00A347C5" w:rsidP="009A6041">
      <w:pPr>
        <w:pStyle w:val="af2"/>
        <w:suppressAutoHyphens/>
        <w:autoSpaceDE w:val="0"/>
        <w:spacing w:after="0" w:line="240" w:lineRule="auto"/>
        <w:rPr>
          <w:rFonts w:ascii="PT Astra Serif" w:hAnsi="PT Astra Serif"/>
        </w:rPr>
      </w:pPr>
      <w:proofErr w:type="gramStart"/>
      <w:r w:rsidRPr="009A6041">
        <w:rPr>
          <w:rStyle w:val="31"/>
          <w:rFonts w:ascii="PT Astra Serif" w:hAnsi="PT Astra Serif" w:cs="Arial"/>
          <w:sz w:val="28"/>
          <w:szCs w:val="28"/>
        </w:rPr>
        <w:t>Сотрудник отдела обеспечивает выдачу заявителю (представителю заявителя) уведомления способом, указанным в уведомлении на размещение нестационарных объектов для оказания услуг общественного питания, в течение 2 рабочих дней со дня принятия (подписания) указанного уведомления под подпись или направление по почте заказным письмом с уведомлением о вручении либо в форме электронного документа по адресу электронной почты.</w:t>
      </w:r>
      <w:proofErr w:type="gramEnd"/>
    </w:p>
    <w:p w:rsidR="00A347C5" w:rsidRPr="009A6041" w:rsidRDefault="00A347C5" w:rsidP="009A6041">
      <w:pPr>
        <w:pStyle w:val="18"/>
        <w:autoSpaceDE w:val="0"/>
        <w:ind w:firstLine="567"/>
        <w:jc w:val="both"/>
        <w:rPr>
          <w:rFonts w:ascii="PT Astra Serif" w:hAnsi="PT Astra Serif"/>
          <w:b/>
          <w:bCs/>
          <w:shd w:val="clear" w:color="auto" w:fill="FFFF00"/>
        </w:rPr>
      </w:pPr>
    </w:p>
    <w:p w:rsidR="00A347C5" w:rsidRPr="009A6041" w:rsidRDefault="00A347C5" w:rsidP="009A6041">
      <w:pPr>
        <w:pStyle w:val="af2"/>
        <w:suppressAutoHyphens/>
        <w:spacing w:after="0" w:line="240" w:lineRule="auto"/>
        <w:rPr>
          <w:rFonts w:ascii="PT Astra Serif" w:hAnsi="PT Astra Serif"/>
        </w:rPr>
      </w:pPr>
      <w:r w:rsidRPr="009A6041">
        <w:rPr>
          <w:rFonts w:ascii="PT Astra Serif" w:hAnsi="PT Astra Serif"/>
          <w:b/>
          <w:bCs/>
          <w:sz w:val="28"/>
          <w:szCs w:val="28"/>
        </w:rPr>
        <w:t>3.5.</w:t>
      </w:r>
      <w:r w:rsidRPr="009A6041">
        <w:rPr>
          <w:rFonts w:ascii="PT Astra Serif" w:hAnsi="PT Astra Serif"/>
          <w:b/>
          <w:sz w:val="28"/>
          <w:szCs w:val="28"/>
        </w:rPr>
        <w:t> Исправление допущенных опечаток и (или) ошибок в выданных в результате предоставления муниципальной услуги документах</w:t>
      </w:r>
    </w:p>
    <w:p w:rsidR="00A347C5" w:rsidRPr="009A6041" w:rsidRDefault="00A347C5" w:rsidP="009A6041">
      <w:pPr>
        <w:suppressAutoHyphens/>
        <w:rPr>
          <w:rFonts w:ascii="PT Astra Serif" w:hAnsi="PT Astra Serif"/>
        </w:rPr>
      </w:pPr>
      <w:r w:rsidRPr="009A6041">
        <w:rPr>
          <w:rFonts w:ascii="PT Astra Serif" w:hAnsi="PT Astra Serif"/>
          <w:sz w:val="28"/>
          <w:szCs w:val="28"/>
        </w:rPr>
        <w:t xml:space="preserve">3.5.1. Основанием для начала административной процедуры является выявление заявителем </w:t>
      </w:r>
      <w:r w:rsidRPr="009A6041">
        <w:rPr>
          <w:rStyle w:val="31"/>
          <w:rFonts w:ascii="PT Astra Serif" w:hAnsi="PT Astra Serif" w:cs="Arial"/>
          <w:sz w:val="28"/>
          <w:szCs w:val="28"/>
        </w:rPr>
        <w:t xml:space="preserve">(представителем заявителя) </w:t>
      </w:r>
      <w:r w:rsidRPr="009A6041">
        <w:rPr>
          <w:rFonts w:ascii="PT Astra Serif" w:hAnsi="PT Astra Serif"/>
          <w:sz w:val="28"/>
          <w:szCs w:val="28"/>
        </w:rPr>
        <w:t>в выданных в результате предоставления муниципальной услуги документах опечаток и (или) ошибок. Заявитель (представитель заявителя) может подать заявление об исправлении допущенных опечаток и (или) ошибок.</w:t>
      </w:r>
    </w:p>
    <w:p w:rsidR="00A347C5" w:rsidRPr="009A6041" w:rsidRDefault="00A347C5" w:rsidP="009A6041">
      <w:pPr>
        <w:suppressAutoHyphens/>
        <w:rPr>
          <w:rFonts w:ascii="PT Astra Serif" w:hAnsi="PT Astra Serif"/>
        </w:rPr>
      </w:pPr>
      <w:r w:rsidRPr="009A6041">
        <w:rPr>
          <w:rFonts w:ascii="PT Astra Serif" w:hAnsi="PT Astra Serif"/>
          <w:sz w:val="28"/>
          <w:szCs w:val="28"/>
        </w:rPr>
        <w:t>3.5.2. При обращении с заявлением об исправлении допущенных опечаток и (или) ошибок заявитель (представитель заявителя) представляет:</w:t>
      </w:r>
    </w:p>
    <w:p w:rsidR="00A347C5" w:rsidRPr="009A6041" w:rsidRDefault="00A347C5" w:rsidP="009A6041">
      <w:pPr>
        <w:suppressAutoHyphens/>
        <w:rPr>
          <w:rFonts w:ascii="PT Astra Serif" w:hAnsi="PT Astra Serif"/>
        </w:rPr>
      </w:pPr>
      <w:r w:rsidRPr="009A6041">
        <w:rPr>
          <w:rFonts w:ascii="PT Astra Serif" w:hAnsi="PT Astra Serif"/>
          <w:sz w:val="28"/>
          <w:szCs w:val="28"/>
        </w:rPr>
        <w:t>1) заявление об исправлении допущенных опечаток и (или) ошибок по форме, согласно приложению № 2 к настоящему регламент</w:t>
      </w:r>
      <w:r w:rsidRPr="009A6041">
        <w:rPr>
          <w:rFonts w:ascii="PT Astra Serif" w:hAnsi="PT Astra Serif"/>
          <w:sz w:val="28"/>
          <w:szCs w:val="28"/>
          <w:shd w:val="clear" w:color="auto" w:fill="FFFFFF"/>
        </w:rPr>
        <w:t>у, в случае направления заявления на бумажном носителе при личном обращении или почтовым отправлением; по форме, размещенной на Едином портале, Региональном портале, в случае подачи заявления в форме электронного документа с использованием «Личного кабинета»;</w:t>
      </w:r>
    </w:p>
    <w:p w:rsidR="00A347C5" w:rsidRPr="009A6041" w:rsidRDefault="00A347C5" w:rsidP="009A6041">
      <w:pPr>
        <w:suppressAutoHyphens/>
        <w:rPr>
          <w:rFonts w:ascii="PT Astra Serif" w:hAnsi="PT Astra Serif"/>
        </w:rPr>
      </w:pPr>
      <w:r w:rsidRPr="009A6041">
        <w:rPr>
          <w:rFonts w:ascii="PT Astra Serif" w:hAnsi="PT Astra Serif"/>
          <w:sz w:val="28"/>
          <w:szCs w:val="28"/>
        </w:rPr>
        <w:t>2) документы, имеющие юридическую силу, свидетельствующие о наличии опечаток и (или) ошибок и содержащие правильные данные;</w:t>
      </w:r>
    </w:p>
    <w:p w:rsidR="00A347C5" w:rsidRPr="009A6041" w:rsidRDefault="00A347C5" w:rsidP="009A6041">
      <w:pPr>
        <w:suppressAutoHyphens/>
        <w:rPr>
          <w:rFonts w:ascii="PT Astra Serif" w:hAnsi="PT Astra Serif"/>
        </w:rPr>
      </w:pPr>
      <w:r w:rsidRPr="009A6041">
        <w:rPr>
          <w:rFonts w:ascii="PT Astra Serif" w:hAnsi="PT Astra Serif"/>
          <w:sz w:val="28"/>
          <w:szCs w:val="28"/>
        </w:rPr>
        <w:lastRenderedPageBreak/>
        <w:t>3) выданный результат предоставления муниципальной услуги, в котором содержится опечатка и (или) ошибка.</w:t>
      </w:r>
    </w:p>
    <w:p w:rsidR="00A347C5" w:rsidRPr="009A6041" w:rsidRDefault="00A347C5" w:rsidP="009A6041">
      <w:pPr>
        <w:suppressAutoHyphens/>
        <w:rPr>
          <w:rFonts w:ascii="PT Astra Serif" w:hAnsi="PT Astra Serif"/>
        </w:rPr>
      </w:pPr>
      <w:r w:rsidRPr="009A6041">
        <w:rPr>
          <w:rFonts w:ascii="PT Astra Serif" w:hAnsi="PT Astra Serif"/>
          <w:sz w:val="28"/>
          <w:szCs w:val="28"/>
        </w:rPr>
        <w:t xml:space="preserve">3.5.3. </w:t>
      </w:r>
      <w:r w:rsidRPr="009A6041">
        <w:rPr>
          <w:rFonts w:ascii="PT Astra Serif" w:hAnsi="PT Astra Serif"/>
          <w:sz w:val="28"/>
          <w:szCs w:val="28"/>
          <w:shd w:val="clear" w:color="auto" w:fill="FFFFFF"/>
        </w:rPr>
        <w:t>Заявление об исправлении допущенных опечаток и (или) ошибок может быть подано посредством личного обращения в МФЦ, почтового отправления, Единого портала, Регионального портала.</w:t>
      </w:r>
    </w:p>
    <w:p w:rsidR="00A347C5" w:rsidRPr="009A6041" w:rsidRDefault="00A347C5" w:rsidP="009A6041">
      <w:pPr>
        <w:suppressAutoHyphens/>
        <w:rPr>
          <w:rFonts w:ascii="PT Astra Serif" w:hAnsi="PT Astra Serif"/>
        </w:rPr>
      </w:pPr>
      <w:r w:rsidRPr="009A6041">
        <w:rPr>
          <w:rFonts w:ascii="PT Astra Serif" w:hAnsi="PT Astra Serif"/>
          <w:sz w:val="28"/>
          <w:szCs w:val="28"/>
        </w:rPr>
        <w:t>3.5.4. Регистрация заявления об исправлении допущенных опечаток и (или) ошибок осуществляется в порядке и сроки, установленные подразделом 3.2 настоящего регламента.</w:t>
      </w:r>
    </w:p>
    <w:p w:rsidR="00A347C5" w:rsidRPr="009A6041" w:rsidRDefault="00A347C5" w:rsidP="009A6041">
      <w:pPr>
        <w:suppressAutoHyphens/>
        <w:rPr>
          <w:rFonts w:ascii="PT Astra Serif" w:hAnsi="PT Astra Serif"/>
        </w:rPr>
      </w:pPr>
      <w:r w:rsidRPr="009A6041">
        <w:rPr>
          <w:rFonts w:ascii="PT Astra Serif" w:hAnsi="PT Astra Serif"/>
          <w:sz w:val="28"/>
          <w:szCs w:val="28"/>
        </w:rPr>
        <w:t xml:space="preserve">3.5.5. </w:t>
      </w:r>
      <w:proofErr w:type="gramStart"/>
      <w:r w:rsidRPr="009A6041">
        <w:rPr>
          <w:rFonts w:ascii="PT Astra Serif" w:hAnsi="PT Astra Serif"/>
          <w:sz w:val="28"/>
          <w:szCs w:val="28"/>
        </w:rPr>
        <w:t xml:space="preserve">В случае выявления допущенных опечаток и (или) ошибок в выданных в результате предоставления муниципальной услуги документах </w:t>
      </w:r>
      <w:r w:rsidRPr="009A6041">
        <w:rPr>
          <w:rFonts w:ascii="PT Astra Serif" w:hAnsi="PT Astra Serif" w:cs="Arial"/>
          <w:sz w:val="28"/>
          <w:szCs w:val="28"/>
        </w:rPr>
        <w:t>сотрудником Отдела</w:t>
      </w:r>
      <w:r w:rsidRPr="009A6041">
        <w:rPr>
          <w:rFonts w:ascii="PT Astra Serif" w:hAnsi="PT Astra Serif"/>
          <w:sz w:val="28"/>
          <w:szCs w:val="28"/>
        </w:rPr>
        <w:t xml:space="preserve"> осуществляется их исправление путем составления нового документа, являющегося результатом предоставления муниципальной услуги, и направление (выдача) заявителю (представителю заявителя) способом, указанным в заявлении об исправлении допущенных опечаток и (или) ошибок, в срок, не превышающий 5 рабочих дней со дня, </w:t>
      </w:r>
      <w:r w:rsidRPr="009A6041">
        <w:rPr>
          <w:rFonts w:ascii="PT Astra Serif" w:hAnsi="PT Astra Serif" w:cs="Arial"/>
          <w:sz w:val="28"/>
          <w:szCs w:val="28"/>
        </w:rPr>
        <w:t>следующего за днем регистрации</w:t>
      </w:r>
      <w:proofErr w:type="gramEnd"/>
      <w:r w:rsidRPr="009A6041">
        <w:rPr>
          <w:rFonts w:ascii="PT Astra Serif" w:hAnsi="PT Astra Serif" w:cs="Arial"/>
          <w:sz w:val="28"/>
          <w:szCs w:val="28"/>
        </w:rPr>
        <w:t xml:space="preserve"> </w:t>
      </w:r>
      <w:r w:rsidRPr="009A6041">
        <w:rPr>
          <w:rFonts w:ascii="PT Astra Serif" w:hAnsi="PT Astra Serif"/>
          <w:sz w:val="28"/>
          <w:szCs w:val="28"/>
        </w:rPr>
        <w:t>заявления об исправлении допущенных опечаток и (или) ошибок.</w:t>
      </w:r>
    </w:p>
    <w:p w:rsidR="00A347C5" w:rsidRPr="009A6041" w:rsidRDefault="00A347C5" w:rsidP="009A6041">
      <w:pPr>
        <w:suppressAutoHyphens/>
        <w:rPr>
          <w:rFonts w:ascii="PT Astra Serif" w:hAnsi="PT Astra Serif"/>
        </w:rPr>
      </w:pPr>
      <w:proofErr w:type="gramStart"/>
      <w:r w:rsidRPr="009A6041">
        <w:rPr>
          <w:rFonts w:ascii="PT Astra Serif" w:hAnsi="PT Astra Serif"/>
          <w:sz w:val="28"/>
          <w:szCs w:val="28"/>
        </w:rPr>
        <w:t xml:space="preserve">В случае отсутствия опечаток и (или) ошибок в выданных в результате предоставления муниципальной услуги документах </w:t>
      </w:r>
      <w:r w:rsidRPr="009A6041">
        <w:rPr>
          <w:rFonts w:ascii="PT Astra Serif" w:hAnsi="PT Astra Serif" w:cs="Arial"/>
          <w:sz w:val="28"/>
          <w:szCs w:val="28"/>
        </w:rPr>
        <w:t>сотрудником Отдела</w:t>
      </w:r>
      <w:r w:rsidRPr="009A6041">
        <w:rPr>
          <w:rFonts w:ascii="PT Astra Serif" w:hAnsi="PT Astra Serif"/>
          <w:sz w:val="28"/>
          <w:szCs w:val="28"/>
        </w:rPr>
        <w:t xml:space="preserve"> осуществляется подготовка письменного ответа с информацией об отсутствии опечаток и (или) ошибок в выданных в результате предоставления муниципальной услуги документах и направление (выдача) заявителю (представителю заявителя) способом, указанным в заявлении об исправлении допущенных опечаток и (или) ошибок, в срок, не превышающий 5 рабочих</w:t>
      </w:r>
      <w:proofErr w:type="gramEnd"/>
      <w:r w:rsidRPr="009A6041">
        <w:rPr>
          <w:rFonts w:ascii="PT Astra Serif" w:hAnsi="PT Astra Serif"/>
          <w:sz w:val="28"/>
          <w:szCs w:val="28"/>
        </w:rPr>
        <w:t xml:space="preserve"> дней со дня, </w:t>
      </w:r>
      <w:r w:rsidRPr="009A6041">
        <w:rPr>
          <w:rFonts w:ascii="PT Astra Serif" w:hAnsi="PT Astra Serif" w:cs="Arial"/>
          <w:sz w:val="28"/>
          <w:szCs w:val="28"/>
        </w:rPr>
        <w:t xml:space="preserve">следующего за днем регистрации </w:t>
      </w:r>
      <w:r w:rsidRPr="009A6041">
        <w:rPr>
          <w:rFonts w:ascii="PT Astra Serif" w:hAnsi="PT Astra Serif"/>
          <w:sz w:val="28"/>
          <w:szCs w:val="28"/>
        </w:rPr>
        <w:t>заявления об исправлении допущенных опечаток и (или) ошибок.</w:t>
      </w:r>
    </w:p>
    <w:p w:rsidR="00A347C5" w:rsidRPr="009A6041" w:rsidRDefault="00A347C5" w:rsidP="009A6041">
      <w:pPr>
        <w:pStyle w:val="af2"/>
        <w:suppressAutoHyphens/>
        <w:spacing w:after="0" w:line="240" w:lineRule="auto"/>
        <w:jc w:val="center"/>
        <w:rPr>
          <w:rFonts w:ascii="PT Astra Serif" w:hAnsi="PT Astra Serif"/>
          <w:b/>
          <w:sz w:val="28"/>
          <w:szCs w:val="28"/>
        </w:rPr>
      </w:pPr>
    </w:p>
    <w:p w:rsidR="00A347C5" w:rsidRPr="009A6041" w:rsidRDefault="00A347C5" w:rsidP="009A6041">
      <w:pPr>
        <w:suppressAutoHyphens/>
        <w:jc w:val="center"/>
        <w:rPr>
          <w:rFonts w:ascii="PT Astra Serif" w:hAnsi="PT Astra Serif"/>
        </w:rPr>
      </w:pPr>
      <w:r w:rsidRPr="009A6041">
        <w:rPr>
          <w:rFonts w:ascii="PT Astra Serif" w:hAnsi="PT Astra Serif"/>
          <w:b/>
          <w:bCs/>
          <w:sz w:val="28"/>
          <w:szCs w:val="28"/>
        </w:rPr>
        <w:t xml:space="preserve">IV. ФОРМЫ </w:t>
      </w:r>
      <w:proofErr w:type="gramStart"/>
      <w:r w:rsidRPr="009A6041">
        <w:rPr>
          <w:rFonts w:ascii="PT Astra Serif" w:hAnsi="PT Astra Serif"/>
          <w:b/>
          <w:bCs/>
          <w:sz w:val="28"/>
          <w:szCs w:val="28"/>
        </w:rPr>
        <w:t>КОНТРОЛЯ ЗА</w:t>
      </w:r>
      <w:proofErr w:type="gramEnd"/>
      <w:r w:rsidRPr="009A6041">
        <w:rPr>
          <w:rFonts w:ascii="PT Astra Serif" w:hAnsi="PT Astra Serif"/>
          <w:b/>
          <w:bCs/>
          <w:sz w:val="28"/>
          <w:szCs w:val="28"/>
        </w:rPr>
        <w:t xml:space="preserve"> ПРЕДОСТАВЛЕНИЕМ МУНИЦИПАЛЬНОЙ УСЛУГИ</w:t>
      </w:r>
    </w:p>
    <w:p w:rsidR="00A347C5" w:rsidRPr="009A6041" w:rsidRDefault="00A347C5" w:rsidP="009A6041">
      <w:pPr>
        <w:suppressAutoHyphens/>
        <w:rPr>
          <w:rFonts w:ascii="PT Astra Serif" w:hAnsi="PT Astra Serif"/>
          <w:b/>
          <w:bCs/>
          <w:i/>
          <w:iCs/>
          <w:sz w:val="28"/>
          <w:szCs w:val="28"/>
        </w:rPr>
      </w:pPr>
    </w:p>
    <w:p w:rsidR="00A347C5" w:rsidRPr="009A6041" w:rsidRDefault="00A347C5" w:rsidP="009A6041">
      <w:pPr>
        <w:suppressAutoHyphens/>
        <w:rPr>
          <w:rFonts w:ascii="PT Astra Serif" w:hAnsi="PT Astra Serif"/>
        </w:rPr>
      </w:pPr>
      <w:bookmarkStart w:id="0" w:name="Par625"/>
      <w:bookmarkEnd w:id="0"/>
      <w:r w:rsidRPr="009A6041">
        <w:rPr>
          <w:rFonts w:ascii="PT Astra Serif" w:hAnsi="PT Astra Serif"/>
          <w:b/>
          <w:sz w:val="28"/>
          <w:szCs w:val="28"/>
        </w:rPr>
        <w:t xml:space="preserve">4.1. Порядок осуществления текущего </w:t>
      </w:r>
      <w:proofErr w:type="gramStart"/>
      <w:r w:rsidRPr="009A6041">
        <w:rPr>
          <w:rFonts w:ascii="PT Astra Serif" w:hAnsi="PT Astra Serif"/>
          <w:b/>
          <w:sz w:val="28"/>
          <w:szCs w:val="28"/>
        </w:rPr>
        <w:t>контроля за</w:t>
      </w:r>
      <w:proofErr w:type="gramEnd"/>
      <w:r w:rsidRPr="009A6041">
        <w:rPr>
          <w:rFonts w:ascii="PT Astra Serif" w:hAnsi="PT Astra Serif"/>
          <w:b/>
          <w:sz w:val="28"/>
          <w:szCs w:val="28"/>
        </w:rPr>
        <w:t xml:space="preserve"> соблюдением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347C5" w:rsidRPr="009A6041" w:rsidRDefault="00A347C5" w:rsidP="009A6041">
      <w:pPr>
        <w:suppressAutoHyphens/>
        <w:jc w:val="center"/>
        <w:rPr>
          <w:rFonts w:ascii="PT Astra Serif" w:hAnsi="PT Astra Serif"/>
          <w:b/>
          <w:sz w:val="28"/>
          <w:szCs w:val="28"/>
        </w:rPr>
      </w:pPr>
    </w:p>
    <w:p w:rsidR="00A347C5" w:rsidRPr="009A6041" w:rsidRDefault="00A347C5" w:rsidP="009A6041">
      <w:pPr>
        <w:suppressAutoHyphens/>
        <w:rPr>
          <w:rFonts w:ascii="PT Astra Serif" w:hAnsi="PT Astra Serif"/>
        </w:rPr>
      </w:pPr>
      <w:r w:rsidRPr="009A6041">
        <w:rPr>
          <w:rFonts w:ascii="PT Astra Serif" w:hAnsi="PT Astra Serif"/>
          <w:sz w:val="28"/>
          <w:szCs w:val="28"/>
        </w:rPr>
        <w:t xml:space="preserve">4.1.1. Текущий </w:t>
      </w:r>
      <w:proofErr w:type="gramStart"/>
      <w:r w:rsidRPr="009A6041">
        <w:rPr>
          <w:rFonts w:ascii="PT Astra Serif" w:hAnsi="PT Astra Serif"/>
          <w:sz w:val="28"/>
          <w:szCs w:val="28"/>
        </w:rPr>
        <w:t>контроль за</w:t>
      </w:r>
      <w:proofErr w:type="gramEnd"/>
      <w:r w:rsidRPr="009A6041">
        <w:rPr>
          <w:rFonts w:ascii="PT Astra Serif" w:hAnsi="PT Astra Serif"/>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rsidR="00A347C5" w:rsidRPr="009A6041" w:rsidRDefault="00A347C5" w:rsidP="009A6041">
      <w:pPr>
        <w:suppressAutoHyphens/>
        <w:rPr>
          <w:rFonts w:ascii="PT Astra Serif" w:hAnsi="PT Astra Serif"/>
        </w:rPr>
      </w:pPr>
      <w:r w:rsidRPr="009A6041">
        <w:rPr>
          <w:rFonts w:ascii="PT Astra Serif" w:hAnsi="PT Astra Serif"/>
          <w:sz w:val="28"/>
          <w:szCs w:val="28"/>
        </w:rP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rsidR="00A347C5" w:rsidRPr="009A6041" w:rsidRDefault="00A347C5" w:rsidP="009A6041">
      <w:pPr>
        <w:suppressAutoHyphens/>
        <w:rPr>
          <w:rFonts w:ascii="PT Astra Serif" w:hAnsi="PT Astra Serif"/>
        </w:rPr>
      </w:pPr>
      <w:r w:rsidRPr="009A6041">
        <w:rPr>
          <w:rFonts w:ascii="PT Astra Serif" w:hAnsi="PT Astra Serif"/>
          <w:sz w:val="28"/>
          <w:szCs w:val="28"/>
        </w:rPr>
        <w:t xml:space="preserve">4.1.2. Текущий контроль осуществляется путем </w:t>
      </w:r>
      <w:proofErr w:type="gramStart"/>
      <w:r w:rsidRPr="009A6041">
        <w:rPr>
          <w:rFonts w:ascii="PT Astra Serif" w:hAnsi="PT Astra Serif"/>
          <w:sz w:val="28"/>
          <w:szCs w:val="28"/>
        </w:rPr>
        <w:t>проведения</w:t>
      </w:r>
      <w:proofErr w:type="gramEnd"/>
      <w:r w:rsidRPr="009A6041">
        <w:rPr>
          <w:rFonts w:ascii="PT Astra Serif" w:hAnsi="PT Astra Serif"/>
          <w:sz w:val="28"/>
          <w:szCs w:val="28"/>
        </w:rPr>
        <w:t xml:space="preserve"> уполномоченным должностным лицом, ответственным за организацию работы </w:t>
      </w:r>
      <w:r w:rsidRPr="009A6041">
        <w:rPr>
          <w:rFonts w:ascii="PT Astra Serif" w:hAnsi="PT Astra Serif"/>
          <w:sz w:val="28"/>
          <w:szCs w:val="28"/>
        </w:rPr>
        <w:lastRenderedPageBreak/>
        <w:t>по предоставлению муниципальной услуги, проверок соблюдения и предоставления сотрудниками администрации положений настоящего регламента.</w:t>
      </w:r>
    </w:p>
    <w:p w:rsidR="00A347C5" w:rsidRPr="009A6041" w:rsidRDefault="00A347C5" w:rsidP="009A6041">
      <w:pPr>
        <w:suppressAutoHyphens/>
        <w:rPr>
          <w:rFonts w:ascii="PT Astra Serif" w:hAnsi="PT Astra Serif"/>
        </w:rPr>
      </w:pPr>
      <w:r w:rsidRPr="009A6041">
        <w:rPr>
          <w:rFonts w:ascii="PT Astra Serif" w:hAnsi="PT Astra Serif"/>
          <w:sz w:val="28"/>
          <w:szCs w:val="28"/>
        </w:rPr>
        <w:t>Периодичность осуществления текущего контроля устанавливается распоряжением Администрации.</w:t>
      </w:r>
    </w:p>
    <w:p w:rsidR="00A347C5" w:rsidRPr="009A6041" w:rsidRDefault="00A347C5" w:rsidP="009A6041">
      <w:pPr>
        <w:suppressAutoHyphens/>
        <w:rPr>
          <w:rFonts w:ascii="PT Astra Serif" w:hAnsi="PT Astra Serif"/>
          <w:b/>
          <w:bCs/>
          <w:sz w:val="28"/>
          <w:szCs w:val="28"/>
        </w:rPr>
      </w:pPr>
    </w:p>
    <w:p w:rsidR="00A347C5" w:rsidRPr="009A6041" w:rsidRDefault="00A347C5" w:rsidP="009A6041">
      <w:pPr>
        <w:suppressAutoHyphens/>
        <w:rPr>
          <w:rFonts w:ascii="PT Astra Serif" w:hAnsi="PT Astra Serif"/>
        </w:rPr>
      </w:pPr>
      <w:r w:rsidRPr="009A6041">
        <w:rPr>
          <w:rFonts w:ascii="PT Astra Serif" w:hAnsi="PT Astra Serif"/>
          <w:b/>
          <w:bCs/>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A6041">
        <w:rPr>
          <w:rFonts w:ascii="PT Astra Serif" w:hAnsi="PT Astra Serif"/>
          <w:b/>
          <w:bCs/>
          <w:sz w:val="28"/>
          <w:szCs w:val="28"/>
        </w:rPr>
        <w:t>контроля за</w:t>
      </w:r>
      <w:proofErr w:type="gramEnd"/>
      <w:r w:rsidRPr="009A6041">
        <w:rPr>
          <w:rFonts w:ascii="PT Astra Serif" w:hAnsi="PT Astra Serif"/>
          <w:b/>
          <w:bCs/>
          <w:sz w:val="28"/>
          <w:szCs w:val="28"/>
        </w:rPr>
        <w:t xml:space="preserve"> полнотой и качеством предоставления муниципальной услуги</w:t>
      </w:r>
    </w:p>
    <w:p w:rsidR="00A347C5" w:rsidRPr="009A6041" w:rsidRDefault="00A347C5" w:rsidP="009A6041">
      <w:pPr>
        <w:suppressAutoHyphens/>
        <w:rPr>
          <w:rFonts w:ascii="PT Astra Serif" w:hAnsi="PT Astra Serif"/>
        </w:rPr>
      </w:pPr>
      <w:r w:rsidRPr="009A6041">
        <w:rPr>
          <w:rFonts w:ascii="PT Astra Serif" w:hAnsi="PT Astra Serif"/>
          <w:sz w:val="28"/>
          <w:szCs w:val="28"/>
        </w:rPr>
        <w:t xml:space="preserve">4.2.1. Администрация организует и осуществляет </w:t>
      </w:r>
      <w:proofErr w:type="gramStart"/>
      <w:r w:rsidRPr="009A6041">
        <w:rPr>
          <w:rFonts w:ascii="PT Astra Serif" w:hAnsi="PT Astra Serif"/>
          <w:sz w:val="28"/>
          <w:szCs w:val="28"/>
        </w:rPr>
        <w:t>контроль за</w:t>
      </w:r>
      <w:proofErr w:type="gramEnd"/>
      <w:r w:rsidRPr="009A6041">
        <w:rPr>
          <w:rFonts w:ascii="PT Astra Serif" w:hAnsi="PT Astra Serif"/>
          <w:sz w:val="28"/>
          <w:szCs w:val="28"/>
        </w:rPr>
        <w:t xml:space="preserve"> предоставлением муниципальной услуги.</w:t>
      </w:r>
    </w:p>
    <w:p w:rsidR="00A347C5" w:rsidRPr="009A6041" w:rsidRDefault="00A347C5" w:rsidP="009A6041">
      <w:pPr>
        <w:suppressAutoHyphens/>
        <w:rPr>
          <w:rFonts w:ascii="PT Astra Serif" w:hAnsi="PT Astra Serif"/>
        </w:rPr>
      </w:pPr>
      <w:proofErr w:type="gramStart"/>
      <w:r w:rsidRPr="009A6041">
        <w:rPr>
          <w:rFonts w:ascii="PT Astra Serif" w:hAnsi="PT Astra Serif"/>
          <w:sz w:val="28"/>
          <w:szCs w:val="28"/>
        </w:rPr>
        <w:t>Контроль за</w:t>
      </w:r>
      <w:proofErr w:type="gramEnd"/>
      <w:r w:rsidRPr="009A6041">
        <w:rPr>
          <w:rFonts w:ascii="PT Astra Serif" w:hAnsi="PT Astra Serif"/>
          <w:sz w:val="28"/>
          <w:szCs w:val="28"/>
        </w:rPr>
        <w:t xml:space="preserve">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(представителей заявителей), рассмотрение, принятие решений и подготовку ответов на обращения заявителей (представителей заявителей), содержащих жалобы на решения, действия (бездействие) сотрудников администрации.</w:t>
      </w:r>
    </w:p>
    <w:p w:rsidR="00A347C5" w:rsidRPr="009A6041" w:rsidRDefault="00A347C5" w:rsidP="009A6041">
      <w:pPr>
        <w:suppressAutoHyphens/>
        <w:rPr>
          <w:rFonts w:ascii="PT Astra Serif" w:hAnsi="PT Astra Serif"/>
        </w:rPr>
      </w:pPr>
      <w:r w:rsidRPr="009A6041">
        <w:rPr>
          <w:rFonts w:ascii="PT Astra Serif" w:hAnsi="PT Astra Serif"/>
          <w:sz w:val="28"/>
          <w:szCs w:val="28"/>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A347C5" w:rsidRPr="009A6041" w:rsidRDefault="00A347C5" w:rsidP="009A6041">
      <w:pPr>
        <w:suppressAutoHyphens/>
        <w:rPr>
          <w:rFonts w:ascii="PT Astra Serif" w:hAnsi="PT Astra Serif"/>
        </w:rPr>
      </w:pPr>
      <w:r w:rsidRPr="009A6041">
        <w:rPr>
          <w:rFonts w:ascii="PT Astra Serif" w:hAnsi="PT Astra Serif"/>
          <w:sz w:val="28"/>
          <w:szCs w:val="28"/>
        </w:rPr>
        <w:t>4.2.2. Проверки полноты и качества предоставления муниципальной услуги осуществляются на основании распоряжения Администрации.</w:t>
      </w:r>
    </w:p>
    <w:p w:rsidR="00A347C5" w:rsidRPr="009A6041" w:rsidRDefault="00A347C5" w:rsidP="009A6041">
      <w:pPr>
        <w:suppressAutoHyphens/>
        <w:rPr>
          <w:rFonts w:ascii="PT Astra Serif" w:hAnsi="PT Astra Serif"/>
        </w:rPr>
      </w:pPr>
      <w:r w:rsidRPr="009A6041">
        <w:rPr>
          <w:rFonts w:ascii="PT Astra Serif" w:hAnsi="PT Astra Serif"/>
          <w:sz w:val="28"/>
          <w:szCs w:val="28"/>
        </w:rPr>
        <w:t xml:space="preserve">Периодичность проведения проверок может носить плановый характер (осуществляться на основании полугодовых или годовых планов работы), тематический характер </w:t>
      </w:r>
      <w:r w:rsidRPr="009A6041">
        <w:rPr>
          <w:rFonts w:ascii="PT Astra Serif" w:hAnsi="PT Astra Serif" w:cs="Arial"/>
          <w:sz w:val="28"/>
          <w:szCs w:val="28"/>
        </w:rPr>
        <w:t>(проверка исполнения муниципальной услуги по отдельным вопросам, связанным с предоставлением муниципальной услуги)</w:t>
      </w:r>
      <w:r w:rsidRPr="009A6041">
        <w:rPr>
          <w:rFonts w:ascii="PT Astra Serif" w:hAnsi="PT Astra Serif"/>
          <w:sz w:val="28"/>
          <w:szCs w:val="28"/>
        </w:rPr>
        <w:t xml:space="preserve"> и внеплановый характер (по конкретному обращению заявителей (представителей заявителя)).</w:t>
      </w:r>
    </w:p>
    <w:p w:rsidR="00A347C5" w:rsidRPr="009A6041" w:rsidRDefault="00A347C5" w:rsidP="009A6041">
      <w:pPr>
        <w:pStyle w:val="af2"/>
        <w:suppressAutoHyphens/>
        <w:spacing w:after="0" w:line="240" w:lineRule="auto"/>
        <w:rPr>
          <w:rFonts w:ascii="PT Astra Serif" w:hAnsi="PT Astra Serif"/>
          <w:sz w:val="28"/>
          <w:szCs w:val="28"/>
        </w:rPr>
      </w:pPr>
    </w:p>
    <w:p w:rsidR="00A347C5" w:rsidRPr="009A6041" w:rsidRDefault="00A347C5" w:rsidP="009A6041">
      <w:pPr>
        <w:pStyle w:val="af2"/>
        <w:suppressAutoHyphens/>
        <w:spacing w:after="0" w:line="240" w:lineRule="auto"/>
        <w:jc w:val="center"/>
        <w:rPr>
          <w:rFonts w:ascii="PT Astra Serif" w:hAnsi="PT Astra Serif"/>
        </w:rPr>
      </w:pPr>
      <w:bookmarkStart w:id="1" w:name="Par644"/>
      <w:bookmarkEnd w:id="1"/>
      <w:r w:rsidRPr="009A6041">
        <w:rPr>
          <w:rFonts w:ascii="PT Astra Serif" w:hAnsi="PT Astra Serif"/>
          <w:b/>
          <w:bCs/>
          <w:sz w:val="28"/>
          <w:szCs w:val="28"/>
        </w:rPr>
        <w:t>V. 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27.07.2010 №210-ФЗ «ОБ ОРГАНИЗАЦИИ ПРЕДОСТАВЛЕНИЯ ГОСУДАРСТВЕННЫХ И МУНИЦИПАЛЬНЫХ УСЛУГ», А ТАКЖЕ ИХ ДОЛЖНОСТНЫХ ЛИЦ, МУНИЦИПАЛЬНЫХ СЛУЖАЩИХ, РАБОТНИКОВ</w:t>
      </w:r>
    </w:p>
    <w:p w:rsidR="00A347C5" w:rsidRPr="009A6041" w:rsidRDefault="00A347C5" w:rsidP="009A6041">
      <w:pPr>
        <w:pStyle w:val="af2"/>
        <w:suppressAutoHyphens/>
        <w:spacing w:after="0" w:line="240" w:lineRule="auto"/>
        <w:rPr>
          <w:rFonts w:ascii="PT Astra Serif" w:hAnsi="PT Astra Serif" w:cs="Arial"/>
          <w:sz w:val="28"/>
          <w:szCs w:val="28"/>
        </w:rPr>
      </w:pPr>
    </w:p>
    <w:p w:rsidR="00A347C5" w:rsidRPr="009A6041" w:rsidRDefault="00A347C5" w:rsidP="009A6041">
      <w:pPr>
        <w:pStyle w:val="af2"/>
        <w:suppressAutoHyphens/>
        <w:spacing w:after="0" w:line="240" w:lineRule="auto"/>
        <w:rPr>
          <w:rFonts w:ascii="PT Astra Serif" w:hAnsi="PT Astra Serif"/>
        </w:rPr>
      </w:pPr>
      <w:r w:rsidRPr="009A6041">
        <w:rPr>
          <w:rFonts w:ascii="PT Astra Serif" w:hAnsi="PT Astra Serif" w:cs="Arial"/>
          <w:sz w:val="28"/>
          <w:szCs w:val="28"/>
        </w:rPr>
        <w:t xml:space="preserve">5.1. </w:t>
      </w:r>
      <w:proofErr w:type="gramStart"/>
      <w:r w:rsidRPr="009A6041">
        <w:rPr>
          <w:rFonts w:ascii="PT Astra Serif" w:hAnsi="PT Astra Serif" w:cs="Arial"/>
          <w:sz w:val="28"/>
          <w:szCs w:val="28"/>
        </w:rPr>
        <w:t xml:space="preserve">Заявитель (представитель </w:t>
      </w:r>
      <w:r w:rsidRPr="009A6041">
        <w:rPr>
          <w:rFonts w:ascii="PT Astra Serif" w:hAnsi="PT Astra Serif" w:cs="Arial"/>
          <w:sz w:val="28"/>
          <w:szCs w:val="28"/>
          <w:lang w:eastAsia="ar-SA"/>
        </w:rPr>
        <w:t>з</w:t>
      </w:r>
      <w:r w:rsidRPr="009A6041">
        <w:rPr>
          <w:rFonts w:ascii="PT Astra Serif" w:hAnsi="PT Astra Serif" w:cs="Arial"/>
          <w:sz w:val="28"/>
          <w:szCs w:val="28"/>
        </w:rPr>
        <w:t>аявителя) вправе обжаловать действия (бездействие) и решения, принятые в ходе предоставления муниципальной услуги, в досудебном (внесудебном) порядке.</w:t>
      </w:r>
      <w:proofErr w:type="gramEnd"/>
    </w:p>
    <w:p w:rsidR="00A347C5" w:rsidRPr="009A6041" w:rsidRDefault="00A347C5" w:rsidP="009A6041">
      <w:pPr>
        <w:pStyle w:val="af2"/>
        <w:suppressAutoHyphens/>
        <w:spacing w:after="0" w:line="240" w:lineRule="auto"/>
        <w:rPr>
          <w:rFonts w:ascii="PT Astra Serif" w:hAnsi="PT Astra Serif"/>
        </w:rPr>
      </w:pPr>
      <w:r w:rsidRPr="009A6041">
        <w:rPr>
          <w:rFonts w:ascii="PT Astra Serif" w:hAnsi="PT Astra Serif" w:cs="Arial"/>
          <w:sz w:val="28"/>
          <w:szCs w:val="28"/>
        </w:rPr>
        <w:t xml:space="preserve">5.2. </w:t>
      </w:r>
      <w:r w:rsidRPr="009A6041">
        <w:rPr>
          <w:rFonts w:ascii="PT Astra Serif" w:eastAsia="Arial" w:hAnsi="PT Astra Serif" w:cs="Arial"/>
          <w:sz w:val="28"/>
          <w:szCs w:val="28"/>
          <w:shd w:val="clear" w:color="auto" w:fill="FFFFFF"/>
        </w:rPr>
        <w:t>Жалоба может быть адресована должностным лицам, уполномоченным на ее рассмотрение</w:t>
      </w:r>
      <w:r w:rsidRPr="009A6041">
        <w:rPr>
          <w:rFonts w:ascii="PT Astra Serif" w:eastAsia="Arial" w:hAnsi="PT Astra Serif" w:cs="Arial"/>
          <w:sz w:val="28"/>
          <w:szCs w:val="28"/>
        </w:rPr>
        <w:t>, указанным в части 1 статьи 11.2 Федерального закона от 27.07.2010 № 210-ФЗ «Об организации предоставления государственных и муниципальных услуг», в том числе</w:t>
      </w:r>
      <w:r w:rsidRPr="009A6041">
        <w:rPr>
          <w:rFonts w:ascii="PT Astra Serif" w:eastAsia="Arial" w:hAnsi="PT Astra Serif" w:cs="Arial"/>
          <w:sz w:val="28"/>
          <w:szCs w:val="28"/>
          <w:shd w:val="clear" w:color="auto" w:fill="FFFFFF"/>
        </w:rPr>
        <w:t>:</w:t>
      </w:r>
    </w:p>
    <w:p w:rsidR="00A347C5" w:rsidRPr="009A6041" w:rsidRDefault="00A347C5" w:rsidP="009A6041">
      <w:pPr>
        <w:pStyle w:val="af2"/>
        <w:suppressAutoHyphens/>
        <w:spacing w:after="0" w:line="240" w:lineRule="auto"/>
        <w:rPr>
          <w:rFonts w:ascii="PT Astra Serif" w:hAnsi="PT Astra Serif"/>
        </w:rPr>
      </w:pPr>
      <w:r w:rsidRPr="009A6041">
        <w:rPr>
          <w:rFonts w:ascii="PT Astra Serif" w:hAnsi="PT Astra Serif" w:cs="Arial"/>
          <w:sz w:val="28"/>
          <w:szCs w:val="28"/>
        </w:rPr>
        <w:t>1) заместителю главы сельского поселения, координирующему и контролирующему деятельность отдела, на решения или (и) действия (бездействие) должностных лиц отдела;</w:t>
      </w:r>
    </w:p>
    <w:p w:rsidR="00A347C5" w:rsidRPr="009A6041" w:rsidRDefault="00A347C5" w:rsidP="009A6041">
      <w:pPr>
        <w:pStyle w:val="af2"/>
        <w:suppressAutoHyphens/>
        <w:spacing w:after="0" w:line="240" w:lineRule="auto"/>
        <w:rPr>
          <w:rFonts w:ascii="PT Astra Serif" w:hAnsi="PT Astra Serif"/>
        </w:rPr>
      </w:pPr>
      <w:r w:rsidRPr="009A6041">
        <w:rPr>
          <w:rStyle w:val="31"/>
          <w:rFonts w:ascii="PT Astra Serif" w:hAnsi="PT Astra Serif" w:cs="Arial"/>
          <w:sz w:val="28"/>
          <w:szCs w:val="28"/>
        </w:rPr>
        <w:lastRenderedPageBreak/>
        <w:t>2) главе Боровского сельского поселения на решения и действия (бездействие) заместителя главы сельского поселения, координирующего и контролирующего деятельность отдела;</w:t>
      </w:r>
    </w:p>
    <w:p w:rsidR="00A347C5" w:rsidRPr="009A6041" w:rsidRDefault="00A347C5" w:rsidP="009A6041">
      <w:pPr>
        <w:pStyle w:val="af2"/>
        <w:suppressAutoHyphens/>
        <w:spacing w:after="0" w:line="240" w:lineRule="auto"/>
        <w:rPr>
          <w:rFonts w:ascii="PT Astra Serif" w:hAnsi="PT Astra Serif"/>
        </w:rPr>
      </w:pPr>
      <w:r w:rsidRPr="009A6041">
        <w:rPr>
          <w:rFonts w:ascii="PT Astra Serif" w:hAnsi="PT Astra Serif" w:cs="Arial"/>
          <w:sz w:val="28"/>
          <w:szCs w:val="28"/>
        </w:rPr>
        <w:t>3) директору МФЦ на решения или (и) действия (бездействие) сотрудников МФЦ.</w:t>
      </w:r>
    </w:p>
    <w:p w:rsidR="00A347C5" w:rsidRPr="009A6041" w:rsidRDefault="00A347C5" w:rsidP="009A6041">
      <w:pPr>
        <w:pStyle w:val="af2"/>
        <w:suppressAutoHyphens/>
        <w:spacing w:after="0" w:line="240" w:lineRule="auto"/>
        <w:rPr>
          <w:rFonts w:ascii="PT Astra Serif" w:hAnsi="PT Astra Serif"/>
        </w:rPr>
      </w:pPr>
      <w:r w:rsidRPr="009A6041">
        <w:rPr>
          <w:rFonts w:ascii="PT Astra Serif" w:hAnsi="PT Astra Serif"/>
          <w:sz w:val="28"/>
          <w:szCs w:val="28"/>
        </w:rPr>
        <w:t xml:space="preserve">5.3. </w:t>
      </w:r>
      <w:r w:rsidRPr="009A6041">
        <w:rPr>
          <w:rFonts w:ascii="PT Astra Serif" w:hAnsi="PT Astra Serif"/>
          <w:sz w:val="28"/>
          <w:szCs w:val="28"/>
          <w:shd w:val="clear" w:color="auto" w:fill="FFFFFF"/>
        </w:rPr>
        <w:t>Информация о порядке подачи и рассмотрения жалобы размещается на официальном сайте Администрации  в сети «Интернет», Едином и Региональном порталах,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 (представителем заявителя).</w:t>
      </w:r>
    </w:p>
    <w:p w:rsidR="00A347C5" w:rsidRPr="009A6041" w:rsidRDefault="00A347C5" w:rsidP="009A6041">
      <w:pPr>
        <w:pStyle w:val="af2"/>
        <w:suppressAutoHyphens/>
        <w:spacing w:after="0" w:line="240" w:lineRule="auto"/>
        <w:rPr>
          <w:rFonts w:ascii="PT Astra Serif" w:hAnsi="PT Astra Serif"/>
        </w:rPr>
      </w:pPr>
      <w:r w:rsidRPr="009A6041">
        <w:rPr>
          <w:rFonts w:ascii="PT Astra Serif" w:hAnsi="PT Astra Serif"/>
          <w:sz w:val="28"/>
          <w:szCs w:val="28"/>
        </w:rP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A347C5" w:rsidRPr="009A6041" w:rsidRDefault="00A347C5" w:rsidP="009A6041">
      <w:pPr>
        <w:pStyle w:val="af2"/>
        <w:suppressAutoHyphens/>
        <w:spacing w:after="0" w:line="240" w:lineRule="auto"/>
        <w:rPr>
          <w:rFonts w:ascii="PT Astra Serif" w:hAnsi="PT Astra Serif"/>
        </w:rPr>
      </w:pPr>
      <w:r w:rsidRPr="009A6041">
        <w:rPr>
          <w:rFonts w:ascii="PT Astra Serif" w:hAnsi="PT Astra Serif"/>
          <w:sz w:val="28"/>
          <w:szCs w:val="28"/>
        </w:rPr>
        <w:t>1) Федеральным законом от 27.07.2010 № 210-ФЗ «Об организации предоставления государственных и муниципальных услуг»;</w:t>
      </w:r>
    </w:p>
    <w:p w:rsidR="00A347C5" w:rsidRPr="009A6041" w:rsidRDefault="00A347C5" w:rsidP="009A6041">
      <w:pPr>
        <w:pStyle w:val="af2"/>
        <w:suppressAutoHyphens/>
        <w:spacing w:after="0" w:line="240" w:lineRule="auto"/>
        <w:rPr>
          <w:rFonts w:ascii="PT Astra Serif" w:hAnsi="PT Astra Serif"/>
        </w:rPr>
      </w:pPr>
      <w:r w:rsidRPr="009A6041">
        <w:rPr>
          <w:rStyle w:val="31"/>
          <w:rFonts w:ascii="PT Astra Serif" w:hAnsi="PT Astra Serif" w:cs="Arial"/>
          <w:sz w:val="28"/>
          <w:szCs w:val="28"/>
        </w:rPr>
        <w:t xml:space="preserve">2) </w:t>
      </w:r>
      <w:r w:rsidRPr="009A6041">
        <w:rPr>
          <w:rStyle w:val="16"/>
          <w:rFonts w:ascii="PT Astra Serif" w:hAnsi="PT Astra Serif" w:cs="Arial"/>
          <w:sz w:val="28"/>
          <w:szCs w:val="28"/>
        </w:rPr>
        <w:t>постановлением администрации муниципального образования поселок Боровский от 23.07.2019 № 55 «Об утверждении порядка подачи и рассмотрения жалоб на нарушение порядка предоставления муниципальных услуг Администрацией муниципального образования поселок Боровский, должностными лицами, муниципальными служащими Администрации муниципального образования поселок Боровский, предоставляющими муниципальные услуги».</w:t>
      </w:r>
    </w:p>
    <w:p w:rsidR="00A347C5" w:rsidRPr="009A6041" w:rsidRDefault="00A347C5" w:rsidP="009A6041">
      <w:pPr>
        <w:pStyle w:val="af2"/>
        <w:suppressAutoHyphens/>
        <w:autoSpaceDE w:val="0"/>
        <w:spacing w:after="0" w:line="240" w:lineRule="auto"/>
        <w:jc w:val="right"/>
        <w:rPr>
          <w:rFonts w:ascii="PT Astra Serif" w:hAnsi="PT Astra Serif"/>
        </w:rPr>
      </w:pPr>
      <w:r w:rsidRPr="009A6041">
        <w:rPr>
          <w:rFonts w:ascii="PT Astra Serif" w:hAnsi="PT Astra Serif" w:cs="Arial"/>
        </w:rPr>
        <w:t>Приложение №1</w:t>
      </w:r>
    </w:p>
    <w:p w:rsidR="00A347C5" w:rsidRPr="009A6041" w:rsidRDefault="00A347C5" w:rsidP="009A6041">
      <w:pPr>
        <w:pStyle w:val="32"/>
        <w:keepNext w:val="0"/>
        <w:autoSpaceDE w:val="0"/>
        <w:ind w:right="-2" w:firstLine="567"/>
        <w:jc w:val="right"/>
        <w:rPr>
          <w:rFonts w:ascii="PT Astra Serif" w:hAnsi="PT Astra Serif"/>
        </w:rPr>
      </w:pPr>
      <w:r w:rsidRPr="009A6041">
        <w:rPr>
          <w:rFonts w:ascii="PT Astra Serif" w:hAnsi="PT Astra Serif" w:cs="Arial"/>
          <w:sz w:val="24"/>
        </w:rPr>
        <w:t>к административному регламенту</w:t>
      </w:r>
    </w:p>
    <w:p w:rsidR="00A347C5" w:rsidRPr="009A6041" w:rsidRDefault="00A347C5" w:rsidP="009A6041">
      <w:pPr>
        <w:pStyle w:val="32"/>
        <w:keepNext w:val="0"/>
        <w:autoSpaceDE w:val="0"/>
        <w:ind w:right="-2" w:firstLine="567"/>
        <w:jc w:val="right"/>
        <w:rPr>
          <w:rFonts w:ascii="PT Astra Serif" w:hAnsi="PT Astra Serif"/>
        </w:rPr>
      </w:pPr>
      <w:r w:rsidRPr="009A6041">
        <w:rPr>
          <w:rFonts w:ascii="PT Astra Serif" w:hAnsi="PT Astra Serif" w:cs="Arial"/>
          <w:sz w:val="24"/>
        </w:rPr>
        <w:t>(бланк заявления)</w:t>
      </w:r>
    </w:p>
    <w:p w:rsidR="00A347C5" w:rsidRPr="009A6041" w:rsidRDefault="00A347C5" w:rsidP="00406406">
      <w:pPr>
        <w:pStyle w:val="32"/>
        <w:keepNext w:val="0"/>
        <w:autoSpaceDE w:val="0"/>
        <w:ind w:firstLine="567"/>
        <w:jc w:val="right"/>
        <w:rPr>
          <w:rFonts w:ascii="PT Astra Serif" w:hAnsi="PT Astra Serif" w:cs="Arial"/>
          <w:szCs w:val="26"/>
        </w:rPr>
      </w:pPr>
    </w:p>
    <w:tbl>
      <w:tblPr>
        <w:tblW w:w="0" w:type="auto"/>
        <w:tblInd w:w="108" w:type="dxa"/>
        <w:tblLayout w:type="fixed"/>
        <w:tblLook w:val="0000" w:firstRow="0" w:lastRow="0" w:firstColumn="0" w:lastColumn="0" w:noHBand="0" w:noVBand="0"/>
      </w:tblPr>
      <w:tblGrid>
        <w:gridCol w:w="563"/>
        <w:gridCol w:w="396"/>
        <w:gridCol w:w="1565"/>
        <w:gridCol w:w="2064"/>
        <w:gridCol w:w="592"/>
        <w:gridCol w:w="1560"/>
        <w:gridCol w:w="1652"/>
        <w:gridCol w:w="26"/>
        <w:gridCol w:w="1107"/>
      </w:tblGrid>
      <w:tr w:rsidR="00931326" w:rsidRPr="009A6041">
        <w:trPr>
          <w:trHeight w:val="293"/>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0"/>
            </w:pPr>
            <w:r w:rsidRPr="009A6041">
              <w:rPr>
                <w:rStyle w:val="31"/>
                <w:rFonts w:ascii="PT Astra Serif" w:hAnsi="PT Astra Serif"/>
                <w:sz w:val="20"/>
                <w:szCs w:val="20"/>
              </w:rPr>
              <w:t>№</w:t>
            </w:r>
          </w:p>
        </w:tc>
        <w:tc>
          <w:tcPr>
            <w:tcW w:w="896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0"/>
            </w:pPr>
            <w:r w:rsidRPr="009A6041">
              <w:t>администрация  Боровского сельского поселения</w:t>
            </w:r>
          </w:p>
        </w:tc>
      </w:tr>
      <w:tr w:rsidR="00931326" w:rsidRPr="009A6041">
        <w:trPr>
          <w:trHeight w:val="714"/>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0"/>
            </w:pPr>
          </w:p>
        </w:tc>
        <w:tc>
          <w:tcPr>
            <w:tcW w:w="196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0"/>
            </w:pPr>
            <w:r w:rsidRPr="009A6041">
              <w:rPr>
                <w:rStyle w:val="31"/>
                <w:rFonts w:ascii="PT Astra Serif" w:hAnsi="PT Astra Serif"/>
              </w:rPr>
              <w:t>Заявитель</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0"/>
            </w:pPr>
          </w:p>
          <w:p w:rsidR="00A347C5" w:rsidRPr="009A6041" w:rsidRDefault="00A347C5" w:rsidP="00406406">
            <w:pPr>
              <w:pStyle w:val="Table"/>
            </w:pPr>
            <w:r w:rsidRPr="009A6041">
              <w:t>гражданин</w:t>
            </w:r>
          </w:p>
        </w:tc>
        <w:tc>
          <w:tcPr>
            <w:tcW w:w="21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p w:rsidR="00A347C5" w:rsidRPr="009A6041" w:rsidRDefault="00A347C5" w:rsidP="00406406">
            <w:pPr>
              <w:pStyle w:val="Table"/>
            </w:pPr>
            <w:r w:rsidRPr="009A6041">
              <w:t>индивидуальный предприниматель</w:t>
            </w:r>
          </w:p>
        </w:tc>
        <w:tc>
          <w:tcPr>
            <w:tcW w:w="16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p w:rsidR="00A347C5" w:rsidRPr="009A6041" w:rsidRDefault="00A347C5" w:rsidP="00406406">
            <w:pPr>
              <w:pStyle w:val="Table"/>
            </w:pPr>
            <w:r w:rsidRPr="009A6041">
              <w:t>юридическое лицо</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p w:rsidR="00A347C5" w:rsidRPr="009A6041" w:rsidRDefault="00A347C5" w:rsidP="00406406">
            <w:pPr>
              <w:pStyle w:val="Table"/>
            </w:pPr>
            <w:r w:rsidRPr="009A6041">
              <w:rPr>
                <w:rStyle w:val="31"/>
                <w:rFonts w:ascii="PT Astra Serif" w:hAnsi="PT Astra Serif"/>
                <w:sz w:val="20"/>
                <w:szCs w:val="20"/>
              </w:rPr>
              <w:t>представитель заявителя</w:t>
            </w:r>
          </w:p>
        </w:tc>
      </w:tr>
      <w:tr w:rsidR="00931326" w:rsidRPr="009A6041">
        <w:trPr>
          <w:trHeight w:val="293"/>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196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r w:rsidRPr="009A6041">
              <w:t>фамилия</w:t>
            </w:r>
          </w:p>
        </w:tc>
        <w:tc>
          <w:tcPr>
            <w:tcW w:w="21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r w:rsidRPr="009A6041">
              <w:t>имя</w:t>
            </w:r>
          </w:p>
        </w:tc>
        <w:tc>
          <w:tcPr>
            <w:tcW w:w="16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r w:rsidRPr="009A6041">
              <w:t xml:space="preserve">отчество </w:t>
            </w:r>
          </w:p>
          <w:p w:rsidR="00A347C5" w:rsidRPr="009A6041" w:rsidRDefault="00A347C5" w:rsidP="00406406">
            <w:pPr>
              <w:pStyle w:val="Table"/>
            </w:pPr>
            <w:r w:rsidRPr="009A6041">
              <w:t>(при наличии)</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r w:rsidRPr="009A6041">
              <w:t>место жительства</w:t>
            </w:r>
          </w:p>
        </w:tc>
      </w:tr>
      <w:tr w:rsidR="00931326" w:rsidRPr="009A6041">
        <w:trPr>
          <w:trHeight w:val="293"/>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196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21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16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r>
      <w:tr w:rsidR="00931326" w:rsidRPr="009A6041">
        <w:trPr>
          <w:trHeight w:val="303"/>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196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20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r w:rsidRPr="009A6041">
              <w:t>документ, удостоверяющий личность</w:t>
            </w:r>
          </w:p>
        </w:tc>
        <w:tc>
          <w:tcPr>
            <w:tcW w:w="21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r w:rsidRPr="009A6041">
              <w:t>вид</w:t>
            </w:r>
          </w:p>
        </w:tc>
        <w:tc>
          <w:tcPr>
            <w:tcW w:w="16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r w:rsidRPr="009A6041">
              <w:t>серия</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r w:rsidRPr="009A6041">
              <w:t>номер</w:t>
            </w:r>
          </w:p>
        </w:tc>
      </w:tr>
      <w:tr w:rsidR="00931326" w:rsidRPr="009A6041">
        <w:trPr>
          <w:trHeight w:val="293"/>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196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20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21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16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r>
      <w:tr w:rsidR="00931326" w:rsidRPr="009A6041">
        <w:trPr>
          <w:trHeight w:val="293"/>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196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20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21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r w:rsidRPr="009A6041">
              <w:rPr>
                <w:rStyle w:val="31"/>
                <w:rFonts w:ascii="PT Astra Serif" w:eastAsia="Lucida Sans Unicode" w:hAnsi="PT Astra Serif"/>
                <w:sz w:val="16"/>
                <w:szCs w:val="16"/>
                <w:lang w:eastAsia="ar-SA"/>
              </w:rPr>
              <w:t>дата выдачи</w:t>
            </w:r>
          </w:p>
        </w:tc>
        <w:tc>
          <w:tcPr>
            <w:tcW w:w="27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r w:rsidRPr="009A6041">
              <w:rPr>
                <w:rStyle w:val="31"/>
                <w:rFonts w:ascii="PT Astra Serif" w:eastAsia="Lucida Sans Unicode" w:hAnsi="PT Astra Serif"/>
                <w:sz w:val="16"/>
                <w:szCs w:val="16"/>
                <w:lang w:eastAsia="ar-SA"/>
              </w:rPr>
              <w:t>выдавший орга</w:t>
            </w:r>
            <w:r w:rsidRPr="009A6041">
              <w:rPr>
                <w:rStyle w:val="31"/>
                <w:rFonts w:ascii="PT Astra Serif" w:eastAsia="Lucida Sans Unicode" w:hAnsi="PT Astra Serif"/>
                <w:sz w:val="16"/>
                <w:szCs w:val="16"/>
                <w:shd w:val="clear" w:color="auto" w:fill="FFFFFF"/>
                <w:lang w:eastAsia="ar-SA"/>
              </w:rPr>
              <w:t>н, код подразделения</w:t>
            </w:r>
            <w:r w:rsidRPr="009A6041">
              <w:rPr>
                <w:rStyle w:val="31"/>
                <w:rFonts w:ascii="PT Astra Serif" w:eastAsia="Arial" w:hAnsi="PT Astra Serif"/>
                <w:sz w:val="16"/>
                <w:szCs w:val="16"/>
                <w:shd w:val="clear" w:color="auto" w:fill="FFFFFF"/>
                <w:lang w:eastAsia="ar-SA"/>
              </w:rPr>
              <w:t>)</w:t>
            </w:r>
          </w:p>
          <w:p w:rsidR="00A347C5" w:rsidRPr="009A6041" w:rsidRDefault="00A347C5" w:rsidP="00406406">
            <w:pPr>
              <w:pStyle w:val="Table"/>
            </w:pPr>
          </w:p>
        </w:tc>
      </w:tr>
      <w:tr w:rsidR="00931326" w:rsidRPr="009A6041">
        <w:trPr>
          <w:trHeight w:val="303"/>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196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20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21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27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r>
      <w:tr w:rsidR="00931326" w:rsidRPr="009A6041">
        <w:trPr>
          <w:trHeight w:val="303"/>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196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20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r w:rsidRPr="009A6041">
              <w:t>сведения о государственной регистрации в Едином государственном реестре индивидуальны</w:t>
            </w:r>
            <w:r w:rsidRPr="009A6041">
              <w:lastRenderedPageBreak/>
              <w:t>х предпринимателей, Едином государственном реестре юридических лиц</w:t>
            </w:r>
          </w:p>
        </w:tc>
        <w:tc>
          <w:tcPr>
            <w:tcW w:w="21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r w:rsidRPr="009A6041">
              <w:rPr>
                <w:rStyle w:val="31"/>
                <w:rFonts w:ascii="PT Astra Serif" w:hAnsi="PT Astra Serif"/>
                <w:sz w:val="16"/>
                <w:szCs w:val="16"/>
              </w:rPr>
              <w:lastRenderedPageBreak/>
              <w:t>наименование</w:t>
            </w:r>
          </w:p>
        </w:tc>
        <w:tc>
          <w:tcPr>
            <w:tcW w:w="16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r w:rsidRPr="009A6041">
              <w:rPr>
                <w:rStyle w:val="31"/>
                <w:rFonts w:ascii="PT Astra Serif" w:hAnsi="PT Astra Serif"/>
                <w:sz w:val="16"/>
                <w:szCs w:val="16"/>
              </w:rPr>
              <w:t>место нахождения</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r w:rsidRPr="009A6041">
              <w:rPr>
                <w:rStyle w:val="31"/>
                <w:rFonts w:ascii="PT Astra Serif" w:hAnsi="PT Astra Serif"/>
                <w:sz w:val="16"/>
                <w:szCs w:val="16"/>
              </w:rPr>
              <w:t>организационно-правовая форма</w:t>
            </w:r>
          </w:p>
        </w:tc>
      </w:tr>
      <w:tr w:rsidR="00931326" w:rsidRPr="009A6041">
        <w:trPr>
          <w:trHeight w:val="968"/>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196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20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21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16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r>
      <w:tr w:rsidR="00931326" w:rsidRPr="009A6041">
        <w:trPr>
          <w:trHeight w:val="269"/>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196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20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21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r w:rsidRPr="009A6041">
              <w:rPr>
                <w:rStyle w:val="31"/>
                <w:rFonts w:ascii="PT Astra Serif" w:hAnsi="PT Astra Serif"/>
                <w:sz w:val="16"/>
                <w:szCs w:val="16"/>
              </w:rPr>
              <w:t>дата регистрации</w:t>
            </w:r>
          </w:p>
        </w:tc>
        <w:tc>
          <w:tcPr>
            <w:tcW w:w="27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r w:rsidRPr="009A6041">
              <w:rPr>
                <w:rStyle w:val="31"/>
                <w:rFonts w:ascii="PT Astra Serif" w:eastAsia="Lucida Sans Unicode" w:hAnsi="PT Astra Serif"/>
                <w:sz w:val="16"/>
                <w:szCs w:val="16"/>
                <w:lang w:eastAsia="ar-SA"/>
              </w:rPr>
              <w:t>номер</w:t>
            </w:r>
            <w:r w:rsidRPr="009A6041">
              <w:rPr>
                <w:rStyle w:val="31"/>
                <w:rFonts w:ascii="PT Astra Serif" w:hAnsi="PT Astra Serif"/>
                <w:sz w:val="16"/>
                <w:szCs w:val="16"/>
              </w:rPr>
              <w:t xml:space="preserve"> регистрации</w:t>
            </w:r>
          </w:p>
        </w:tc>
      </w:tr>
      <w:tr w:rsidR="00931326" w:rsidRPr="009A6041">
        <w:trPr>
          <w:trHeight w:val="386"/>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196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20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21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27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r>
      <w:tr w:rsidR="00931326" w:rsidRPr="009A6041">
        <w:trPr>
          <w:trHeight w:val="303"/>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196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20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r w:rsidRPr="009A6041">
              <w:t>реквизиты документа, подтверждающего полномочия представителя заявителя</w:t>
            </w:r>
          </w:p>
        </w:tc>
        <w:tc>
          <w:tcPr>
            <w:tcW w:w="21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r w:rsidRPr="009A6041">
              <w:t>вид</w:t>
            </w:r>
          </w:p>
        </w:tc>
        <w:tc>
          <w:tcPr>
            <w:tcW w:w="16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r w:rsidRPr="009A6041">
              <w:t>дата</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r w:rsidRPr="009A6041">
              <w:t>номер</w:t>
            </w:r>
          </w:p>
        </w:tc>
      </w:tr>
      <w:tr w:rsidR="00931326" w:rsidRPr="009A6041">
        <w:trPr>
          <w:trHeight w:val="303"/>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196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20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21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16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r>
      <w:tr w:rsidR="00931326" w:rsidRPr="009A6041">
        <w:trPr>
          <w:trHeight w:val="303"/>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196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20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r w:rsidRPr="009A6041">
              <w:t>контактные данные</w:t>
            </w:r>
          </w:p>
        </w:tc>
        <w:tc>
          <w:tcPr>
            <w:tcW w:w="21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r w:rsidRPr="009A6041">
              <w:rPr>
                <w:rFonts w:eastAsia="Lucida Sans Unicode"/>
                <w:lang w:eastAsia="ar-SA"/>
              </w:rPr>
              <w:t>почтовый адрес</w:t>
            </w:r>
          </w:p>
        </w:tc>
        <w:tc>
          <w:tcPr>
            <w:tcW w:w="16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r w:rsidRPr="009A6041">
              <w:rPr>
                <w:rFonts w:eastAsia="Lucida Sans Unicode"/>
                <w:lang w:eastAsia="ar-SA"/>
              </w:rPr>
              <w:t>телефон для связи</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r w:rsidRPr="009A6041">
              <w:rPr>
                <w:rFonts w:eastAsia="Lucida Sans Unicode"/>
                <w:lang w:eastAsia="ar-SA"/>
              </w:rPr>
              <w:t>адрес электронной почты</w:t>
            </w:r>
          </w:p>
        </w:tc>
      </w:tr>
      <w:tr w:rsidR="00931326" w:rsidRPr="009A6041">
        <w:trPr>
          <w:trHeight w:val="303"/>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196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20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21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16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r>
      <w:tr w:rsidR="00931326" w:rsidRPr="009A6041">
        <w:trPr>
          <w:trHeight w:val="303"/>
        </w:trPr>
        <w:tc>
          <w:tcPr>
            <w:tcW w:w="952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r w:rsidRPr="009A6041">
              <w:rPr>
                <w:rStyle w:val="31"/>
                <w:rFonts w:ascii="PT Astra Serif" w:hAnsi="PT Astra Serif"/>
                <w:sz w:val="20"/>
                <w:szCs w:val="20"/>
              </w:rPr>
              <w:t>Прошу выдать разрешение на использование земель или земельного участка для размещения объектов, виды которых устанавливаются Правительством Российской Федерации:</w:t>
            </w:r>
          </w:p>
        </w:tc>
      </w:tr>
      <w:tr w:rsidR="00931326" w:rsidRPr="009A6041">
        <w:trPr>
          <w:trHeight w:val="303"/>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402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p w:rsidR="00A347C5" w:rsidRPr="009A6041" w:rsidRDefault="00A347C5" w:rsidP="00406406">
            <w:pPr>
              <w:pStyle w:val="Table"/>
            </w:pPr>
            <w:r w:rsidRPr="009A6041">
              <w:rPr>
                <w:rStyle w:val="31"/>
                <w:rFonts w:ascii="PT Astra Serif" w:eastAsia="Lucida Sans Unicode" w:hAnsi="PT Astra Serif"/>
                <w:sz w:val="20"/>
                <w:szCs w:val="20"/>
                <w:lang w:eastAsia="ar-SA"/>
              </w:rPr>
              <w:t xml:space="preserve">Вид объекта (объектов), для размещения которого испрашивается разрешение, в соответствии с </w:t>
            </w:r>
            <w:r w:rsidRPr="009A6041">
              <w:t>перечнем видов объектов</w:t>
            </w:r>
          </w:p>
          <w:p w:rsidR="00A347C5" w:rsidRPr="009A6041" w:rsidRDefault="00A347C5" w:rsidP="00406406">
            <w:pPr>
              <w:pStyle w:val="Table"/>
            </w:pPr>
          </w:p>
        </w:tc>
        <w:tc>
          <w:tcPr>
            <w:tcW w:w="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214C4" w:rsidP="00406406">
            <w:pPr>
              <w:pStyle w:val="Table"/>
            </w:pPr>
            <w:r>
              <w:pict>
                <v:shape id="Прямоугольник 38_17" o:spid="_x0000_s1076" style="position:absolute;margin-left:6.1pt;margin-top:3.9pt;width:7.3pt;height:8.55pt;z-index:251675648;mso-wrap-style:none;mso-position-horizontal:absolute;mso-position-horizontal-relative:text;mso-position-vertical:absolute;mso-position-vertical-relative:text;v-text-anchor:middle" coordsize="21600,21600" path="m,l21600,r,21600l,21600xe" filled="f" strokecolor="#243f60" strokeweight=".71mm">
                  <v:stroke color2="#dbc09f" joinstyle="miter"/>
                </v:shape>
              </w:pict>
            </w:r>
          </w:p>
        </w:tc>
        <w:tc>
          <w:tcPr>
            <w:tcW w:w="434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r w:rsidRPr="009A6041">
              <w:t>1. Подземные линейные сооружения, а также их наземные части и сооружения, технологически необходимые для их использования, для размещения которых не требуется разрешения на строительство.</w:t>
            </w:r>
          </w:p>
        </w:tc>
      </w:tr>
      <w:tr w:rsidR="00931326" w:rsidRPr="009A6041">
        <w:trPr>
          <w:trHeight w:val="303"/>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402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214C4" w:rsidP="00406406">
            <w:pPr>
              <w:pStyle w:val="Table"/>
            </w:pPr>
            <w:r>
              <w:pict>
                <v:shape id="Прямоугольник 38_16" o:spid="_x0000_s1070" style="position:absolute;margin-left:6.1pt;margin-top:3.9pt;width:7.3pt;height:8.55pt;z-index:251669504;mso-wrap-style:none;mso-position-horizontal:absolute;mso-position-horizontal-relative:text;mso-position-vertical:absolute;mso-position-vertical-relative:text;v-text-anchor:middle" coordsize="21600,21600" path="m,l21600,r,21600l,21600xe" filled="f" strokecolor="#243f60" strokeweight=".71mm">
                  <v:stroke color2="#dbc09f" joinstyle="miter"/>
                </v:shape>
              </w:pict>
            </w:r>
          </w:p>
        </w:tc>
        <w:tc>
          <w:tcPr>
            <w:tcW w:w="434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r w:rsidRPr="009A6041">
              <w:rPr>
                <w:rStyle w:val="31"/>
                <w:rFonts w:ascii="PT Astra Serif" w:hAnsi="PT Astra Serif"/>
                <w:sz w:val="16"/>
                <w:szCs w:val="16"/>
              </w:rPr>
              <w:t>2. Водопроводы и водоводы всех видов, для размещения которых не требуется разрешения на строительство.</w:t>
            </w:r>
          </w:p>
        </w:tc>
      </w:tr>
      <w:tr w:rsidR="00931326" w:rsidRPr="009A6041">
        <w:trPr>
          <w:trHeight w:val="303"/>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402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214C4" w:rsidP="00406406">
            <w:pPr>
              <w:pStyle w:val="Table"/>
            </w:pPr>
            <w:r>
              <w:pict>
                <v:shape id="Прямоугольник 27" o:spid="_x0000_s1027" style="position:absolute;margin-left:5.05pt;margin-top:2.4pt;width:7.3pt;height:8.55pt;z-index:251625472;mso-wrap-style:none;mso-position-horizontal:absolute;mso-position-horizontal-relative:text;mso-position-vertical:absolute;mso-position-vertical-relative:text;v-text-anchor:middle" coordsize="21600,21600" path="m,l21600,r,21600l,21600xe" filled="f" strokecolor="#243f60" strokeweight=".71mm">
                  <v:stroke color2="#dbc09f" joinstyle="miter"/>
                </v:shape>
              </w:pict>
            </w:r>
          </w:p>
        </w:tc>
        <w:tc>
          <w:tcPr>
            <w:tcW w:w="434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r w:rsidRPr="009A6041">
              <w:rPr>
                <w:rStyle w:val="31"/>
                <w:rFonts w:ascii="PT Astra Serif" w:hAnsi="PT Astra Serif"/>
                <w:sz w:val="16"/>
                <w:szCs w:val="16"/>
              </w:rPr>
              <w:t xml:space="preserve">3. Линейные сооружения канализации (в том числе ливневой) и водоотведения, для </w:t>
            </w:r>
            <w:proofErr w:type="gramStart"/>
            <w:r w:rsidRPr="009A6041">
              <w:rPr>
                <w:rStyle w:val="31"/>
                <w:rFonts w:ascii="PT Astra Serif" w:hAnsi="PT Astra Serif"/>
                <w:sz w:val="16"/>
                <w:szCs w:val="16"/>
              </w:rPr>
              <w:t>размещения</w:t>
            </w:r>
            <w:proofErr w:type="gramEnd"/>
            <w:r w:rsidRPr="009A6041">
              <w:rPr>
                <w:rStyle w:val="31"/>
                <w:rFonts w:ascii="PT Astra Serif" w:hAnsi="PT Astra Serif"/>
                <w:sz w:val="16"/>
                <w:szCs w:val="16"/>
              </w:rPr>
              <w:t xml:space="preserve"> которых не требуется разрешения на строительство.</w:t>
            </w:r>
          </w:p>
        </w:tc>
      </w:tr>
      <w:tr w:rsidR="00931326" w:rsidRPr="009A6041">
        <w:trPr>
          <w:trHeight w:val="209"/>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402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214C4" w:rsidP="00406406">
            <w:pPr>
              <w:pStyle w:val="Table"/>
            </w:pPr>
            <w:r>
              <w:pict>
                <v:shape id="Прямоугольник 26" o:spid="_x0000_s1026" style="position:absolute;margin-left:5pt;margin-top:-.05pt;width:7.3pt;height:8.55pt;z-index:251624448;mso-wrap-style:none;mso-position-horizontal:absolute;mso-position-horizontal-relative:text;mso-position-vertical:absolute;mso-position-vertical-relative:text;v-text-anchor:middle" coordsize="21600,21600" path="m,l21600,r,21600l,21600xe" filled="f" strokecolor="#243f60" strokeweight=".71mm">
                  <v:stroke color2="#dbc09f" joinstyle="miter"/>
                </v:shape>
              </w:pict>
            </w:r>
          </w:p>
        </w:tc>
        <w:tc>
          <w:tcPr>
            <w:tcW w:w="434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r w:rsidRPr="009A6041">
              <w:t>4. Элементы благоустройства территории, в том числе малые архитектурные формы, за исключением некапитальных нестационарных строений и сооружений, рекламных конструкций, применяемых как составные части благоустройства территории.</w:t>
            </w:r>
          </w:p>
        </w:tc>
      </w:tr>
      <w:tr w:rsidR="00931326" w:rsidRPr="009A6041">
        <w:trPr>
          <w:trHeight w:val="303"/>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402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214C4" w:rsidP="00406406">
            <w:pPr>
              <w:pStyle w:val="Table"/>
            </w:pPr>
            <w:r>
              <w:pict>
                <v:shape id="Прямоугольник 28" o:spid="_x0000_s1028" style="position:absolute;margin-left:6.05pt;margin-top:-.6pt;width:7.3pt;height:8.55pt;z-index:251626496;mso-wrap-style:none;mso-position-horizontal:absolute;mso-position-horizontal-relative:text;mso-position-vertical:absolute;mso-position-vertical-relative:text;v-text-anchor:middle" coordsize="21600,21600" path="m,l21600,r,21600l,21600xe" filled="f" strokecolor="#243f60" strokeweight=".71mm">
                  <v:stroke color2="#dbc09f" joinstyle="miter"/>
                </v:shape>
              </w:pict>
            </w:r>
          </w:p>
        </w:tc>
        <w:tc>
          <w:tcPr>
            <w:tcW w:w="434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r w:rsidRPr="009A6041">
              <w:rPr>
                <w:rStyle w:val="31"/>
                <w:rFonts w:ascii="PT Astra Serif" w:hAnsi="PT Astra Serif"/>
                <w:sz w:val="16"/>
                <w:szCs w:val="16"/>
              </w:rPr>
              <w:t>4(1). Пандусы и другие приспособления, обеспечивающие передвижение маломобильных групп населения, за исключением пандусов и оборудования, относящихся к конструктивным элементам зданий, сооружений.</w:t>
            </w:r>
          </w:p>
        </w:tc>
      </w:tr>
      <w:tr w:rsidR="00931326" w:rsidRPr="009A6041">
        <w:trPr>
          <w:trHeight w:val="303"/>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402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592" w:type="dxa"/>
            <w:tcBorders>
              <w:left w:val="single" w:sz="4" w:space="0" w:color="000000"/>
              <w:bottom w:val="single" w:sz="4" w:space="0" w:color="000000"/>
              <w:right w:val="single" w:sz="4" w:space="0" w:color="000000"/>
            </w:tcBorders>
            <w:shd w:val="clear" w:color="auto" w:fill="auto"/>
            <w:vAlign w:val="center"/>
          </w:tcPr>
          <w:p w:rsidR="00A347C5" w:rsidRPr="009A6041" w:rsidRDefault="00A214C4" w:rsidP="00406406">
            <w:pPr>
              <w:pStyle w:val="Table"/>
            </w:pPr>
            <w:r>
              <w:pict>
                <v:shape id="Прямоугольник 28_0" o:spid="_x0000_s1052" style="position:absolute;margin-left:6.05pt;margin-top:-.6pt;width:7.3pt;height:8.55pt;z-index:251651072;mso-wrap-style:none;mso-position-horizontal:absolute;mso-position-horizontal-relative:text;mso-position-vertical:absolute;mso-position-vertical-relative:text;v-text-anchor:middle" coordsize="21600,21600" path="m,l21600,r,21600l,21600xe" filled="f" strokecolor="#243f60" strokeweight=".71mm">
                  <v:stroke color2="#dbc09f" joinstyle="miter"/>
                </v:shape>
              </w:pict>
            </w:r>
          </w:p>
        </w:tc>
        <w:tc>
          <w:tcPr>
            <w:tcW w:w="4345" w:type="dxa"/>
            <w:gridSpan w:val="4"/>
            <w:tcBorders>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r w:rsidRPr="009A6041">
              <w:t xml:space="preserve">5. Линии электропередачи классом напряжения до 35 </w:t>
            </w:r>
            <w:proofErr w:type="spellStart"/>
            <w:r w:rsidRPr="009A6041">
              <w:t>кВ</w:t>
            </w:r>
            <w:proofErr w:type="spellEnd"/>
            <w:r w:rsidRPr="009A6041">
              <w:t xml:space="preserve">, а также связанные с ними трансформаторные подстанции, распределительные пункты и иное предназначенное для осуществления передачи электрической энергии оборудование, для размещения которых не требуется разрешения </w:t>
            </w:r>
            <w:proofErr w:type="spellStart"/>
            <w:r w:rsidRPr="009A6041">
              <w:t>настроительство</w:t>
            </w:r>
            <w:proofErr w:type="spellEnd"/>
            <w:r w:rsidRPr="009A6041">
              <w:t>.</w:t>
            </w:r>
          </w:p>
        </w:tc>
      </w:tr>
      <w:tr w:rsidR="00931326" w:rsidRPr="009A6041">
        <w:trPr>
          <w:trHeight w:val="303"/>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402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214C4" w:rsidP="00406406">
            <w:pPr>
              <w:pStyle w:val="Table"/>
            </w:pPr>
            <w:r>
              <w:pict>
                <v:shape id="Прямоугольник 29" o:spid="_x0000_s1029" style="position:absolute;margin-left:6.2pt;margin-top:.9pt;width:7.3pt;height:8.55pt;z-index:251627520;mso-wrap-style:none;mso-position-horizontal:absolute;mso-position-horizontal-relative:text;mso-position-vertical:absolute;mso-position-vertical-relative:text;v-text-anchor:middle" coordsize="21600,21600" path="m,l21600,r,21600l,21600xe" filled="f" strokecolor="#243f60" strokeweight=".71mm">
                  <v:stroke color2="#dbc09f" joinstyle="miter"/>
                </v:shape>
              </w:pict>
            </w:r>
          </w:p>
        </w:tc>
        <w:tc>
          <w:tcPr>
            <w:tcW w:w="434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r w:rsidRPr="009A6041">
              <w:rPr>
                <w:rStyle w:val="31"/>
                <w:rFonts w:ascii="PT Astra Serif" w:hAnsi="PT Astra Serif"/>
                <w:sz w:val="16"/>
                <w:szCs w:val="16"/>
              </w:rPr>
              <w:t xml:space="preserve">6. Нефтепроводы и нефтепродуктопроводы диаметром DN 300 и менее, газопроводы и иные трубопроводы давлением </w:t>
            </w:r>
            <w:r w:rsidRPr="009A6041">
              <w:rPr>
                <w:rStyle w:val="31"/>
                <w:rFonts w:ascii="PT Astra Serif" w:hAnsi="PT Astra Serif"/>
                <w:sz w:val="16"/>
                <w:szCs w:val="16"/>
              </w:rPr>
              <w:lastRenderedPageBreak/>
              <w:t>до 1,2 Мпа, для размещения которых не требуется разрешения на строительство.</w:t>
            </w:r>
          </w:p>
        </w:tc>
      </w:tr>
      <w:tr w:rsidR="00931326" w:rsidRPr="009A6041">
        <w:trPr>
          <w:trHeight w:val="303"/>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402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214C4" w:rsidP="00406406">
            <w:pPr>
              <w:pStyle w:val="Table"/>
            </w:pPr>
            <w:r>
              <w:pict>
                <v:shape id="Прямоугольник 30" o:spid="_x0000_s1030" style="position:absolute;margin-left:5.65pt;margin-top:-.2pt;width:7.3pt;height:8.55pt;z-index:251628544;mso-wrap-style:none;mso-position-horizontal:absolute;mso-position-horizontal-relative:text;mso-position-vertical:absolute;mso-position-vertical-relative:text;v-text-anchor:middle" coordsize="21600,21600" path="m,l21600,r,21600l,21600xe" filled="f" strokecolor="#243f60" strokeweight=".71mm">
                  <v:stroke color2="#dbc09f" joinstyle="miter"/>
                </v:shape>
              </w:pict>
            </w:r>
          </w:p>
        </w:tc>
        <w:tc>
          <w:tcPr>
            <w:tcW w:w="434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r w:rsidRPr="009A6041">
              <w:rPr>
                <w:rStyle w:val="31"/>
                <w:rFonts w:ascii="PT Astra Serif" w:hAnsi="PT Astra Serif"/>
                <w:sz w:val="16"/>
                <w:szCs w:val="16"/>
              </w:rPr>
              <w:t>7. Тепловые сети всех видов, включая сети горячего водоснабжения, для размещения которых не требуется разрешения на строительство.</w:t>
            </w:r>
          </w:p>
        </w:tc>
      </w:tr>
      <w:tr w:rsidR="00931326" w:rsidRPr="009A6041">
        <w:trPr>
          <w:trHeight w:val="303"/>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402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214C4" w:rsidP="00406406">
            <w:pPr>
              <w:pStyle w:val="Table"/>
            </w:pPr>
            <w:r>
              <w:pict>
                <v:shape id="Прямоугольник 31" o:spid="_x0000_s1031" style="position:absolute;margin-left:6.2pt;margin-top:1.45pt;width:7.3pt;height:8.55pt;z-index:251629568;mso-wrap-style:none;mso-position-horizontal:absolute;mso-position-horizontal-relative:text;mso-position-vertical:absolute;mso-position-vertical-relative:text;v-text-anchor:middle" coordsize="21600,21600" path="m,l21600,r,21600l,21600xe" filled="f" strokecolor="#243f60" strokeweight=".71mm">
                  <v:stroke color2="#dbc09f" joinstyle="miter"/>
                </v:shape>
              </w:pict>
            </w:r>
          </w:p>
        </w:tc>
        <w:tc>
          <w:tcPr>
            <w:tcW w:w="434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r w:rsidRPr="009A6041">
              <w:t>8. Геодезические пункты государственной геодезической сети, нивелирные пункты государственной нивелирной сети, гравиметрические пункты государственной гравиметрической сети, а также геодезические пункты геодезических сетей специального назначения, геодезические, межевые, предупреждающие и иные знаки, включая информационные табло (стелы) и флагштоки.</w:t>
            </w:r>
          </w:p>
        </w:tc>
      </w:tr>
      <w:tr w:rsidR="00931326" w:rsidRPr="009A6041">
        <w:trPr>
          <w:trHeight w:val="303"/>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402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214C4" w:rsidP="00406406">
            <w:pPr>
              <w:pStyle w:val="Table"/>
            </w:pPr>
            <w:r>
              <w:pict>
                <v:shape id="Прямоугольник 32" o:spid="_x0000_s1032" style="position:absolute;margin-left:5.65pt;margin-top:.35pt;width:7.3pt;height:8.55pt;z-index:251630592;mso-wrap-style:none;mso-position-horizontal:absolute;mso-position-horizontal-relative:text;mso-position-vertical:absolute;mso-position-vertical-relative:text;v-text-anchor:middle" coordsize="21600,21600" path="m,l21600,r,21600l,21600xe" filled="f" strokecolor="#243f60" strokeweight=".71mm">
                  <v:stroke color2="#dbc09f" joinstyle="miter"/>
                </v:shape>
              </w:pict>
            </w:r>
            <w:r>
              <w:pict>
                <v:shape id="Прямоугольник 28_2" o:spid="_x0000_s1067" style="position:absolute;margin-left:6.05pt;margin-top:-.6pt;width:7.3pt;height:8.55pt;z-index:251666432;mso-wrap-style:none;mso-position-horizontal:absolute;mso-position-horizontal-relative:text;mso-position-vertical:absolute;mso-position-vertical-relative:text;v-text-anchor:middle" coordsize="21600,21600" path="m,l21600,r,21600l,21600xe" filled="f" strokecolor="#243f60" strokeweight=".71mm">
                  <v:stroke color2="#dbc09f" joinstyle="miter"/>
                </v:shape>
              </w:pict>
            </w:r>
          </w:p>
        </w:tc>
        <w:tc>
          <w:tcPr>
            <w:tcW w:w="434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r w:rsidRPr="009A6041">
              <w:rPr>
                <w:rStyle w:val="31"/>
                <w:rFonts w:ascii="PT Astra Serif" w:hAnsi="PT Astra Serif"/>
                <w:sz w:val="16"/>
                <w:szCs w:val="16"/>
              </w:rPr>
              <w:t>9. Защитные сооружения гражданской обороны, сооружения инженерной защиты, для размещения которых не требуется разрешения на строительство.</w:t>
            </w:r>
          </w:p>
        </w:tc>
      </w:tr>
      <w:tr w:rsidR="00931326" w:rsidRPr="009A6041">
        <w:trPr>
          <w:trHeight w:val="303"/>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402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214C4" w:rsidP="00406406">
            <w:pPr>
              <w:pStyle w:val="Table"/>
            </w:pPr>
            <w:r>
              <w:pict>
                <v:shape id="Прямоугольник 33" o:spid="_x0000_s1033" style="position:absolute;margin-left:5.1pt;margin-top:1.95pt;width:7.3pt;height:8.55pt;z-index:251631616;mso-wrap-style:none;mso-position-horizontal:absolute;mso-position-horizontal-relative:text;mso-position-vertical:absolute;mso-position-vertical-relative:text;v-text-anchor:middle" coordsize="21600,21600" path="m,l21600,r,21600l,21600xe" filled="f" strokecolor="#243f60" strokeweight=".71mm">
                  <v:stroke color2="#dbc09f" joinstyle="miter"/>
                </v:shape>
              </w:pict>
            </w:r>
          </w:p>
        </w:tc>
        <w:tc>
          <w:tcPr>
            <w:tcW w:w="434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r w:rsidRPr="009A6041">
              <w:rPr>
                <w:rStyle w:val="31"/>
                <w:rFonts w:ascii="PT Astra Serif" w:hAnsi="PT Astra Serif"/>
                <w:sz w:val="16"/>
                <w:szCs w:val="16"/>
              </w:rPr>
              <w:t>10. Объекты, предназначенные для обеспечения пользования недрами, для размещения которых не требуется разрешения на строительство.</w:t>
            </w:r>
          </w:p>
        </w:tc>
      </w:tr>
      <w:tr w:rsidR="00931326" w:rsidRPr="009A6041">
        <w:trPr>
          <w:trHeight w:val="303"/>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402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214C4" w:rsidP="00406406">
            <w:pPr>
              <w:pStyle w:val="Table"/>
            </w:pPr>
            <w:r>
              <w:pict>
                <v:shape id="Прямоугольник 34" o:spid="_x0000_s1034" style="position:absolute;margin-left:5.1pt;margin-top:1.4pt;width:7.3pt;height:8.55pt;z-index:251632640;mso-wrap-style:none;mso-position-horizontal:absolute;mso-position-horizontal-relative:text;mso-position-vertical:absolute;mso-position-vertical-relative:text;v-text-anchor:middle" coordsize="21600,21600" path="m,l21600,r,21600l,21600xe" filled="f" strokecolor="#243f60" strokeweight=".71mm">
                  <v:stroke color2="#dbc09f" joinstyle="miter"/>
                </v:shape>
              </w:pict>
            </w:r>
          </w:p>
        </w:tc>
        <w:tc>
          <w:tcPr>
            <w:tcW w:w="434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r w:rsidRPr="009A6041">
              <w:rPr>
                <w:rStyle w:val="31"/>
                <w:rFonts w:ascii="PT Astra Serif" w:hAnsi="PT Astra Serif"/>
                <w:sz w:val="16"/>
                <w:szCs w:val="16"/>
              </w:rPr>
              <w:t>11. Линии связи, линейно-кабельные сооружения связи и иные сооружения связи, для размещения которых не требуется разрешения на строительство.</w:t>
            </w:r>
          </w:p>
        </w:tc>
      </w:tr>
      <w:tr w:rsidR="00931326" w:rsidRPr="009A6041">
        <w:trPr>
          <w:trHeight w:val="303"/>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402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214C4" w:rsidP="00406406">
            <w:pPr>
              <w:pStyle w:val="Table"/>
            </w:pPr>
            <w:r>
              <w:pict>
                <v:shape id="Прямоугольник 36" o:spid="_x0000_s1036" style="position:absolute;margin-left:5.1pt;margin-top:1.05pt;width:7.3pt;height:8.55pt;z-index:251634688;mso-wrap-style:none;mso-position-horizontal:absolute;mso-position-horizontal-relative:text;mso-position-vertical:absolute;mso-position-vertical-relative:text;v-text-anchor:middle" coordsize="21600,21600" path="m,l21600,r,21600l,21600xe" filled="f" strokecolor="#243f60" strokeweight=".71mm">
                  <v:stroke color2="#dbc09f" joinstyle="miter"/>
                </v:shape>
              </w:pict>
            </w:r>
          </w:p>
        </w:tc>
        <w:tc>
          <w:tcPr>
            <w:tcW w:w="434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r w:rsidRPr="009A6041">
              <w:rPr>
                <w:rStyle w:val="31"/>
                <w:rFonts w:ascii="PT Astra Serif" w:hAnsi="PT Astra Serif"/>
                <w:sz w:val="16"/>
                <w:szCs w:val="16"/>
              </w:rPr>
              <w:t xml:space="preserve">12. Проезды, в том числе </w:t>
            </w:r>
            <w:proofErr w:type="spellStart"/>
            <w:r w:rsidRPr="009A6041">
              <w:rPr>
                <w:rStyle w:val="31"/>
                <w:rFonts w:ascii="PT Astra Serif" w:hAnsi="PT Astra Serif"/>
                <w:sz w:val="16"/>
                <w:szCs w:val="16"/>
              </w:rPr>
              <w:t>вдольтрассовые</w:t>
            </w:r>
            <w:proofErr w:type="spellEnd"/>
            <w:r w:rsidRPr="009A6041">
              <w:rPr>
                <w:rStyle w:val="31"/>
                <w:rFonts w:ascii="PT Astra Serif" w:hAnsi="PT Astra Serif"/>
                <w:sz w:val="16"/>
                <w:szCs w:val="16"/>
              </w:rPr>
              <w:t>, и подъездные дороги, для размещения которых не требуется разрешения на строительство.</w:t>
            </w:r>
          </w:p>
        </w:tc>
      </w:tr>
      <w:tr w:rsidR="00931326" w:rsidRPr="009A6041">
        <w:trPr>
          <w:trHeight w:val="303"/>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402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214C4" w:rsidP="00406406">
            <w:pPr>
              <w:pStyle w:val="Table"/>
            </w:pPr>
            <w:r>
              <w:pict>
                <v:shape id="Прямоугольник 35" o:spid="_x0000_s1035" style="position:absolute;margin-left:6.1pt;margin-top:.95pt;width:7.3pt;height:8.55pt;z-index:251633664;mso-wrap-style:none;mso-position-horizontal:absolute;mso-position-horizontal-relative:text;mso-position-vertical:absolute;mso-position-vertical-relative:text;v-text-anchor:middle" coordsize="21600,21600" path="m,l21600,r,21600l,21600xe" filled="f" strokecolor="#243f60" strokeweight=".71mm">
                  <v:stroke color2="#dbc09f" joinstyle="miter"/>
                </v:shape>
              </w:pict>
            </w:r>
          </w:p>
        </w:tc>
        <w:tc>
          <w:tcPr>
            <w:tcW w:w="434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r w:rsidRPr="009A6041">
              <w:t>13. Пожарные водоемы и места сосредоточения средств пожаротушения.</w:t>
            </w:r>
          </w:p>
        </w:tc>
      </w:tr>
      <w:tr w:rsidR="00931326" w:rsidRPr="009A6041">
        <w:trPr>
          <w:trHeight w:val="303"/>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402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214C4" w:rsidP="00406406">
            <w:pPr>
              <w:pStyle w:val="Table"/>
            </w:pPr>
            <w:r>
              <w:pict>
                <v:shape id="Прямоугольник 37" o:spid="_x0000_s1037" style="position:absolute;margin-left:6.15pt;margin-top:-.2pt;width:7.3pt;height:8.55pt;z-index:251635712;mso-wrap-style:none;mso-position-horizontal:absolute;mso-position-horizontal-relative:text;mso-position-vertical:absolute;mso-position-vertical-relative:text;v-text-anchor:middle" coordsize="21600,21600" path="m,l21600,r,21600l,21600xe" filled="f" strokecolor="#243f60" strokeweight=".71mm">
                  <v:stroke color2="#dbc09f" joinstyle="miter"/>
                </v:shape>
              </w:pict>
            </w:r>
          </w:p>
        </w:tc>
        <w:tc>
          <w:tcPr>
            <w:tcW w:w="434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r w:rsidRPr="009A6041">
              <w:t>14. Пруды-испарители.</w:t>
            </w:r>
          </w:p>
        </w:tc>
      </w:tr>
      <w:tr w:rsidR="00931326" w:rsidRPr="009A6041">
        <w:trPr>
          <w:trHeight w:val="303"/>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402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214C4" w:rsidP="00406406">
            <w:pPr>
              <w:pStyle w:val="Table"/>
            </w:pPr>
            <w:r>
              <w:pict>
                <v:shape id="Прямоугольник 38" o:spid="_x0000_s1038" style="position:absolute;margin-left:6.1pt;margin-top:3.9pt;width:7.3pt;height:8.55pt;z-index:251636736;mso-wrap-style:none;mso-position-horizontal:absolute;mso-position-horizontal-relative:text;mso-position-vertical:absolute;mso-position-vertical-relative:text;v-text-anchor:middle" coordsize="21600,21600" path="m,l21600,r,21600l,21600xe" filled="f" strokecolor="#243f60" strokeweight=".71mm">
                  <v:stroke color2="#dbc09f" joinstyle="miter"/>
                </v:shape>
              </w:pict>
            </w:r>
          </w:p>
        </w:tc>
        <w:tc>
          <w:tcPr>
            <w:tcW w:w="434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r w:rsidRPr="009A6041">
              <w:rPr>
                <w:rStyle w:val="31"/>
                <w:rFonts w:ascii="PT Astra Serif" w:hAnsi="PT Astra Serif"/>
                <w:sz w:val="16"/>
                <w:szCs w:val="16"/>
              </w:rPr>
              <w:t>15. Отдельно стоящие ветроэнергетические установки и солнечные батареи, для размещения которых не требуется разрешения на строительство.</w:t>
            </w:r>
          </w:p>
        </w:tc>
      </w:tr>
      <w:tr w:rsidR="00931326" w:rsidRPr="009A6041">
        <w:trPr>
          <w:trHeight w:val="303"/>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402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592" w:type="dxa"/>
            <w:tcBorders>
              <w:left w:val="single" w:sz="4" w:space="0" w:color="000000"/>
              <w:bottom w:val="single" w:sz="4" w:space="0" w:color="000000"/>
              <w:right w:val="single" w:sz="4" w:space="0" w:color="000000"/>
            </w:tcBorders>
            <w:shd w:val="clear" w:color="auto" w:fill="auto"/>
            <w:vAlign w:val="center"/>
          </w:tcPr>
          <w:p w:rsidR="00A347C5" w:rsidRPr="009A6041" w:rsidRDefault="00A214C4" w:rsidP="00406406">
            <w:pPr>
              <w:pStyle w:val="Table"/>
            </w:pPr>
            <w:r>
              <w:pict>
                <v:shape id="Прямоугольник 38_0" o:spid="_x0000_s1053" style="position:absolute;margin-left:6.1pt;margin-top:3.9pt;width:7.3pt;height:8.55pt;z-index:251652096;mso-wrap-style:none;mso-position-horizontal:absolute;mso-position-horizontal-relative:text;mso-position-vertical:absolute;mso-position-vertical-relative:text;v-text-anchor:middle" coordsize="21600,21600" path="m,l21600,r,21600l,21600xe" filled="f" strokecolor="#243f60" strokeweight=".71mm">
                  <v:stroke color2="#dbc09f" joinstyle="miter"/>
                </v:shape>
              </w:pict>
            </w:r>
          </w:p>
        </w:tc>
        <w:tc>
          <w:tcPr>
            <w:tcW w:w="4345" w:type="dxa"/>
            <w:gridSpan w:val="4"/>
            <w:tcBorders>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r w:rsidRPr="009A6041">
              <w:t>16. Пункты охраны правопорядка и стационарные посты дорожно-патрульной службы, для размещения которых не требуется разрешения на строительство.</w:t>
            </w:r>
          </w:p>
        </w:tc>
      </w:tr>
      <w:tr w:rsidR="00931326" w:rsidRPr="009A6041">
        <w:trPr>
          <w:trHeight w:val="303"/>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402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592" w:type="dxa"/>
            <w:tcBorders>
              <w:left w:val="single" w:sz="4" w:space="0" w:color="000000"/>
              <w:bottom w:val="single" w:sz="4" w:space="0" w:color="000000"/>
              <w:right w:val="single" w:sz="4" w:space="0" w:color="000000"/>
            </w:tcBorders>
            <w:shd w:val="clear" w:color="auto" w:fill="auto"/>
            <w:vAlign w:val="center"/>
          </w:tcPr>
          <w:p w:rsidR="00A347C5" w:rsidRPr="009A6041" w:rsidRDefault="00A214C4" w:rsidP="00406406">
            <w:pPr>
              <w:pStyle w:val="Table"/>
            </w:pPr>
            <w:r>
              <w:pict>
                <v:shape id="Прямоугольник 38_1" o:spid="_x0000_s1054" style="position:absolute;margin-left:6.1pt;margin-top:3.9pt;width:7.3pt;height:8.55pt;z-index:251653120;mso-wrap-style:none;mso-position-horizontal:absolute;mso-position-horizontal-relative:text;mso-position-vertical:absolute;mso-position-vertical-relative:text;v-text-anchor:middle" coordsize="21600,21600" path="m,l21600,r,21600l,21600xe" filled="f" strokecolor="#243f60" strokeweight=".71mm">
                  <v:stroke color2="#dbc09f" joinstyle="miter"/>
                </v:shape>
              </w:pict>
            </w:r>
          </w:p>
        </w:tc>
        <w:tc>
          <w:tcPr>
            <w:tcW w:w="4345" w:type="dxa"/>
            <w:gridSpan w:val="4"/>
            <w:tcBorders>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r w:rsidRPr="009A6041">
              <w:t>17. Пункты весового контроля автомобилей, для размещения которых не требуется разрешения на строительство.</w:t>
            </w:r>
          </w:p>
        </w:tc>
      </w:tr>
      <w:tr w:rsidR="00931326" w:rsidRPr="009A6041">
        <w:trPr>
          <w:trHeight w:val="303"/>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402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592" w:type="dxa"/>
            <w:tcBorders>
              <w:left w:val="single" w:sz="4" w:space="0" w:color="000000"/>
              <w:bottom w:val="single" w:sz="4" w:space="0" w:color="000000"/>
              <w:right w:val="single" w:sz="4" w:space="0" w:color="000000"/>
            </w:tcBorders>
            <w:shd w:val="clear" w:color="auto" w:fill="auto"/>
            <w:vAlign w:val="center"/>
          </w:tcPr>
          <w:p w:rsidR="00A347C5" w:rsidRPr="009A6041" w:rsidRDefault="00A214C4" w:rsidP="00406406">
            <w:pPr>
              <w:pStyle w:val="Table"/>
            </w:pPr>
            <w:r>
              <w:pict>
                <v:shape id="Прямоугольник 38_2" o:spid="_x0000_s1055" style="position:absolute;margin-left:6.1pt;margin-top:3.9pt;width:7.3pt;height:8.55pt;z-index:251654144;mso-wrap-style:none;mso-position-horizontal:absolute;mso-position-horizontal-relative:text;mso-position-vertical:absolute;mso-position-vertical-relative:text;v-text-anchor:middle" coordsize="21600,21600" path="m,l21600,r,21600l,21600xe" filled="f" strokecolor="#243f60" strokeweight=".71mm">
                  <v:stroke color2="#dbc09f" joinstyle="miter"/>
                </v:shape>
              </w:pict>
            </w:r>
          </w:p>
        </w:tc>
        <w:tc>
          <w:tcPr>
            <w:tcW w:w="4345" w:type="dxa"/>
            <w:gridSpan w:val="4"/>
            <w:tcBorders>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r w:rsidRPr="009A6041">
              <w:t xml:space="preserve">18. </w:t>
            </w:r>
            <w:proofErr w:type="gramStart"/>
            <w:r w:rsidRPr="009A6041">
              <w:t>Ограждающие устройства (ворота, калитки, шлагбаумы, в том числе автоматические, и декоративные ограждения (заборы), размещаемые на придомовых территориях многоквартирных домов.</w:t>
            </w:r>
            <w:proofErr w:type="gramEnd"/>
          </w:p>
        </w:tc>
      </w:tr>
      <w:tr w:rsidR="00931326" w:rsidRPr="009A6041">
        <w:trPr>
          <w:trHeight w:val="303"/>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402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592" w:type="dxa"/>
            <w:tcBorders>
              <w:left w:val="single" w:sz="4" w:space="0" w:color="000000"/>
              <w:bottom w:val="single" w:sz="4" w:space="0" w:color="000000"/>
              <w:right w:val="single" w:sz="4" w:space="0" w:color="000000"/>
            </w:tcBorders>
            <w:shd w:val="clear" w:color="auto" w:fill="auto"/>
            <w:vAlign w:val="center"/>
          </w:tcPr>
          <w:p w:rsidR="00A347C5" w:rsidRPr="009A6041" w:rsidRDefault="00A214C4" w:rsidP="00406406">
            <w:pPr>
              <w:pStyle w:val="Table"/>
            </w:pPr>
            <w:r>
              <w:pict>
                <v:shape id="Прямоугольник 38_3" o:spid="_x0000_s1089" style="position:absolute;margin-left:275.3pt;margin-top:4.65pt;width:.05pt;height:8.55pt;z-index:251688960;mso-wrap-style:none;mso-position-horizontal:absolute;mso-position-horizontal-relative:text;mso-position-vertical:absolute;mso-position-vertical-relative:text;v-text-anchor:middle" coordsize="21600,21600" path="m,l21600,r,21600l,21600xe" filled="f" strokecolor="#243f60" strokeweight=".71mm">
                  <v:stroke color2="#dbc09f" joinstyle="miter"/>
                </v:shape>
              </w:pict>
            </w:r>
          </w:p>
        </w:tc>
        <w:tc>
          <w:tcPr>
            <w:tcW w:w="4345" w:type="dxa"/>
            <w:gridSpan w:val="4"/>
            <w:tcBorders>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r w:rsidRPr="009A6041">
              <w:t xml:space="preserve">19. </w:t>
            </w:r>
            <w:proofErr w:type="gramStart"/>
            <w:r w:rsidRPr="009A6041">
              <w:t xml:space="preserve">Нестационарные объекты для оказания услуг общественного питания (сезонные (летние) кафе предприятий общественного питания), бытовых услуг, нестационарные объекты для организации обслуживания зон </w:t>
            </w:r>
            <w:r w:rsidRPr="009A6041">
              <w:lastRenderedPageBreak/>
              <w:t>отдыха населения, в том числе на пляжных территориях в прибрежных защитных полосах водных объектов (теневые навесы, аэрарии, солярии, кабинки для переодевания, душевые кабинки, временные павильоны и киоски, туалеты, питьевые фонтанчики и другое оборудование, в том числе для санитарной очистки</w:t>
            </w:r>
            <w:proofErr w:type="gramEnd"/>
            <w:r w:rsidRPr="009A6041">
              <w:t xml:space="preserve"> территории, пункты проката инвентаря, медицинские пункты первой помощи, площадки или поляны для пикников, танцевальные, спортивные и детские игровые площадки и городки), за исключением расположенных на землях лесного фонда указанных нестационарных объектов.</w:t>
            </w:r>
          </w:p>
        </w:tc>
      </w:tr>
      <w:tr w:rsidR="00931326" w:rsidRPr="009A6041">
        <w:trPr>
          <w:trHeight w:val="303"/>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402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592" w:type="dxa"/>
            <w:tcBorders>
              <w:left w:val="single" w:sz="4" w:space="0" w:color="000000"/>
              <w:bottom w:val="single" w:sz="4" w:space="0" w:color="000000"/>
              <w:right w:val="single" w:sz="4" w:space="0" w:color="000000"/>
            </w:tcBorders>
            <w:shd w:val="clear" w:color="auto" w:fill="auto"/>
            <w:vAlign w:val="center"/>
          </w:tcPr>
          <w:p w:rsidR="00A347C5" w:rsidRPr="009A6041" w:rsidRDefault="00A214C4" w:rsidP="00406406">
            <w:pPr>
              <w:pStyle w:val="Table"/>
            </w:pPr>
            <w:r>
              <w:pict>
                <v:shape id="Прямоугольник 38_4" o:spid="_x0000_s1056" style="position:absolute;margin-left:6.1pt;margin-top:3.9pt;width:7.3pt;height:8.55pt;z-index:251655168;mso-wrap-style:none;mso-position-horizontal:absolute;mso-position-horizontal-relative:text;mso-position-vertical:absolute;mso-position-vertical-relative:text;v-text-anchor:middle" coordsize="21600,21600" path="m,l21600,r,21600l,21600xe" filled="f" strokecolor="#243f60" strokeweight=".71mm">
                  <v:stroke color2="#dbc09f" joinstyle="miter"/>
                </v:shape>
              </w:pict>
            </w:r>
          </w:p>
        </w:tc>
        <w:tc>
          <w:tcPr>
            <w:tcW w:w="4345" w:type="dxa"/>
            <w:gridSpan w:val="4"/>
            <w:tcBorders>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r w:rsidRPr="009A6041">
              <w:t>20. Лодочные станции, для размещения которых не требуется разрешения на строительство.</w:t>
            </w:r>
          </w:p>
        </w:tc>
      </w:tr>
      <w:tr w:rsidR="00931326" w:rsidRPr="009A6041">
        <w:trPr>
          <w:trHeight w:val="303"/>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402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592" w:type="dxa"/>
            <w:tcBorders>
              <w:left w:val="single" w:sz="4" w:space="0" w:color="000000"/>
              <w:bottom w:val="single" w:sz="4" w:space="0" w:color="000000"/>
              <w:right w:val="single" w:sz="4" w:space="0" w:color="000000"/>
            </w:tcBorders>
            <w:shd w:val="clear" w:color="auto" w:fill="auto"/>
            <w:vAlign w:val="center"/>
          </w:tcPr>
          <w:p w:rsidR="00A347C5" w:rsidRPr="009A6041" w:rsidRDefault="00A214C4" w:rsidP="00406406">
            <w:pPr>
              <w:pStyle w:val="Table"/>
            </w:pPr>
            <w:r>
              <w:pict>
                <v:shape id="Прямоугольник 38_5" o:spid="_x0000_s1057" style="position:absolute;margin-left:6.1pt;margin-top:3.95pt;width:7.3pt;height:8.55pt;z-index:251656192;mso-wrap-style:none;mso-position-horizontal:absolute;mso-position-horizontal-relative:text;mso-position-vertical:absolute;mso-position-vertical-relative:text;v-text-anchor:middle" coordsize="21600,21600" path="m,l21600,r,21600l,21600xe" filled="f" strokecolor="#243f60" strokeweight=".71mm">
                  <v:stroke color2="#dbc09f" joinstyle="miter"/>
                </v:shape>
              </w:pict>
            </w:r>
          </w:p>
        </w:tc>
        <w:tc>
          <w:tcPr>
            <w:tcW w:w="4345" w:type="dxa"/>
            <w:gridSpan w:val="4"/>
            <w:tcBorders>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r w:rsidRPr="009A6041">
              <w:t xml:space="preserve">21. </w:t>
            </w:r>
            <w:proofErr w:type="gramStart"/>
            <w:r w:rsidRPr="009A6041">
              <w:t>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для размещения которых не требуется разрешения на строительство.</w:t>
            </w:r>
            <w:proofErr w:type="gramEnd"/>
          </w:p>
        </w:tc>
      </w:tr>
      <w:tr w:rsidR="00931326" w:rsidRPr="009A6041">
        <w:trPr>
          <w:trHeight w:val="303"/>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402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592" w:type="dxa"/>
            <w:tcBorders>
              <w:left w:val="single" w:sz="4" w:space="0" w:color="000000"/>
              <w:bottom w:val="single" w:sz="4" w:space="0" w:color="000000"/>
              <w:right w:val="single" w:sz="4" w:space="0" w:color="000000"/>
            </w:tcBorders>
            <w:shd w:val="clear" w:color="auto" w:fill="auto"/>
            <w:vAlign w:val="center"/>
          </w:tcPr>
          <w:p w:rsidR="00A347C5" w:rsidRPr="009A6041" w:rsidRDefault="00A214C4" w:rsidP="00406406">
            <w:pPr>
              <w:pStyle w:val="Table"/>
            </w:pPr>
            <w:r>
              <w:pict>
                <v:shape id="Прямоугольник 38_6" o:spid="_x0000_s1058" style="position:absolute;margin-left:6.1pt;margin-top:3.9pt;width:7.3pt;height:8.55pt;z-index:251657216;mso-wrap-style:none;mso-position-horizontal:absolute;mso-position-horizontal-relative:text;mso-position-vertical:absolute;mso-position-vertical-relative:text;v-text-anchor:middle" coordsize="21600,21600" path="m,l21600,r,21600l,21600xe" filled="f" strokecolor="#243f60" strokeweight=".71mm">
                  <v:stroke color2="#dbc09f" joinstyle="miter"/>
                </v:shape>
              </w:pict>
            </w:r>
          </w:p>
        </w:tc>
        <w:tc>
          <w:tcPr>
            <w:tcW w:w="4345" w:type="dxa"/>
            <w:gridSpan w:val="4"/>
            <w:tcBorders>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r w:rsidRPr="009A6041">
              <w:t>22. Пункты и места приема (сбора) вторичного сырья и вторичных ресурсов, для размещения которых не требуется разрешения на строительство.</w:t>
            </w:r>
          </w:p>
        </w:tc>
      </w:tr>
      <w:tr w:rsidR="00931326" w:rsidRPr="009A6041">
        <w:trPr>
          <w:trHeight w:val="303"/>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402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592" w:type="dxa"/>
            <w:tcBorders>
              <w:left w:val="single" w:sz="4" w:space="0" w:color="000000"/>
              <w:bottom w:val="single" w:sz="4" w:space="0" w:color="000000"/>
              <w:right w:val="single" w:sz="4" w:space="0" w:color="000000"/>
            </w:tcBorders>
            <w:shd w:val="clear" w:color="auto" w:fill="auto"/>
            <w:vAlign w:val="center"/>
          </w:tcPr>
          <w:p w:rsidR="00A347C5" w:rsidRPr="009A6041" w:rsidRDefault="00A214C4" w:rsidP="00406406">
            <w:pPr>
              <w:pStyle w:val="Table"/>
            </w:pPr>
            <w:r>
              <w:pict>
                <v:shape id="Прямоугольник 38_7" o:spid="_x0000_s1059" style="position:absolute;margin-left:6.1pt;margin-top:3.9pt;width:7.3pt;height:8.55pt;z-index:251658240;mso-wrap-style:none;mso-position-horizontal:absolute;mso-position-horizontal-relative:text;mso-position-vertical:absolute;mso-position-vertical-relative:text;v-text-anchor:middle" coordsize="21600,21600" path="m,l21600,r,21600l,21600xe" filled="f" strokecolor="#243f60" strokeweight=".71mm">
                  <v:stroke color2="#dbc09f" joinstyle="miter"/>
                </v:shape>
              </w:pict>
            </w:r>
          </w:p>
        </w:tc>
        <w:tc>
          <w:tcPr>
            <w:tcW w:w="4345" w:type="dxa"/>
            <w:gridSpan w:val="4"/>
            <w:tcBorders>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r w:rsidRPr="009A6041">
              <w:t>23. Передвижные цирки, передвижные зоопарки и передвижные луна-парки.</w:t>
            </w:r>
          </w:p>
        </w:tc>
      </w:tr>
      <w:tr w:rsidR="00931326" w:rsidRPr="009A6041">
        <w:trPr>
          <w:trHeight w:val="303"/>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402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592" w:type="dxa"/>
            <w:tcBorders>
              <w:left w:val="single" w:sz="4" w:space="0" w:color="000000"/>
              <w:bottom w:val="single" w:sz="4" w:space="0" w:color="000000"/>
              <w:right w:val="single" w:sz="4" w:space="0" w:color="000000"/>
            </w:tcBorders>
            <w:shd w:val="clear" w:color="auto" w:fill="auto"/>
            <w:vAlign w:val="center"/>
          </w:tcPr>
          <w:p w:rsidR="00A347C5" w:rsidRPr="009A6041" w:rsidRDefault="00A214C4" w:rsidP="00406406">
            <w:pPr>
              <w:pStyle w:val="Table"/>
            </w:pPr>
            <w:r>
              <w:pict>
                <v:shape id="Прямоугольник 28_17" o:spid="_x0000_s1068" style="position:absolute;margin-left:6.05pt;margin-top:-.6pt;width:7.3pt;height:8.55pt;z-index:251667456;mso-wrap-style:none;mso-position-horizontal:absolute;mso-position-horizontal-relative:text;mso-position-vertical:absolute;mso-position-vertical-relative:text;v-text-anchor:middle" coordsize="21600,21600" path="m,l21600,r,21600l,21600xe" filled="f" strokecolor="#243f60" strokeweight=".71mm">
                  <v:stroke color2="#dbc09f" joinstyle="miter"/>
                </v:shape>
              </w:pict>
            </w:r>
          </w:p>
        </w:tc>
        <w:tc>
          <w:tcPr>
            <w:tcW w:w="4345" w:type="dxa"/>
            <w:gridSpan w:val="4"/>
            <w:tcBorders>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r w:rsidRPr="009A6041">
              <w:t>24. Сезонные аттракционы, палатки и лотки, размещаемые в целях организации ярмарок, на которых в том числе осуществляется реализация продуктов питания и сельскохозяйственной продукции, за исключением расположенных на землях лесного фонда указанных аттракционов, палаток и лотков.</w:t>
            </w:r>
          </w:p>
        </w:tc>
      </w:tr>
      <w:tr w:rsidR="00931326" w:rsidRPr="009A6041">
        <w:trPr>
          <w:trHeight w:val="1350"/>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402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592" w:type="dxa"/>
            <w:tcBorders>
              <w:left w:val="single" w:sz="4" w:space="0" w:color="000000"/>
              <w:bottom w:val="single" w:sz="4" w:space="0" w:color="000000"/>
              <w:right w:val="single" w:sz="4" w:space="0" w:color="000000"/>
            </w:tcBorders>
            <w:shd w:val="clear" w:color="auto" w:fill="auto"/>
            <w:vAlign w:val="center"/>
          </w:tcPr>
          <w:p w:rsidR="00A347C5" w:rsidRPr="009A6041" w:rsidRDefault="00A214C4" w:rsidP="00406406">
            <w:pPr>
              <w:pStyle w:val="Table"/>
            </w:pPr>
            <w:r>
              <w:pict>
                <v:shape id="Прямоугольник 28_18" o:spid="_x0000_s1069" style="position:absolute;margin-left:6.05pt;margin-top:-.6pt;width:7.3pt;height:8.55pt;z-index:251668480;mso-wrap-style:none;mso-position-horizontal:absolute;mso-position-horizontal-relative:text;mso-position-vertical:absolute;mso-position-vertical-relative:text;v-text-anchor:middle" coordsize="21600,21600" path="m,l21600,r,21600l,21600xe" filled="f" strokecolor="#243f60" strokeweight=".71mm">
                  <v:stroke color2="#dbc09f" joinstyle="miter"/>
                </v:shape>
              </w:pict>
            </w:r>
          </w:p>
        </w:tc>
        <w:tc>
          <w:tcPr>
            <w:tcW w:w="4345" w:type="dxa"/>
            <w:gridSpan w:val="4"/>
            <w:tcBorders>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r w:rsidRPr="009A6041">
              <w:t xml:space="preserve">25. Временные сооружения и (или) временные конструкции, предназначенные для организации стоянки и (или) хранения (нахождения) велосипедов, средств индивидуальной мобильности, </w:t>
            </w:r>
            <w:r w:rsidRPr="009A6041">
              <w:lastRenderedPageBreak/>
              <w:t>различного спортивного инвентаря в пределах таких сооружений и (или) конструкций, для размещения которых не требуется разрешения на строительство.</w:t>
            </w:r>
          </w:p>
        </w:tc>
      </w:tr>
      <w:tr w:rsidR="00931326" w:rsidRPr="009A6041">
        <w:trPr>
          <w:trHeight w:val="303"/>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402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592" w:type="dxa"/>
            <w:tcBorders>
              <w:left w:val="single" w:sz="4" w:space="0" w:color="000000"/>
              <w:bottom w:val="single" w:sz="4" w:space="0" w:color="000000"/>
              <w:right w:val="single" w:sz="4" w:space="0" w:color="000000"/>
            </w:tcBorders>
            <w:shd w:val="clear" w:color="auto" w:fill="auto"/>
            <w:vAlign w:val="center"/>
          </w:tcPr>
          <w:p w:rsidR="00A347C5" w:rsidRPr="009A6041" w:rsidRDefault="00A214C4" w:rsidP="00406406">
            <w:pPr>
              <w:pStyle w:val="Table"/>
            </w:pPr>
            <w:r>
              <w:pict>
                <v:shape id="Прямоугольник 38_10" o:spid="_x0000_s1060" style="position:absolute;margin-left:6.1pt;margin-top:3.9pt;width:7.3pt;height:8.55pt;z-index:251659264;mso-wrap-style:none;mso-position-horizontal:absolute;mso-position-horizontal-relative:text;mso-position-vertical:absolute;mso-position-vertical-relative:text;v-text-anchor:middle" coordsize="21600,21600" path="m,l21600,r,21600l,21600xe" filled="f" strokecolor="#243f60" strokeweight=".71mm">
                  <v:stroke color2="#dbc09f" joinstyle="miter"/>
                </v:shape>
              </w:pict>
            </w:r>
          </w:p>
        </w:tc>
        <w:tc>
          <w:tcPr>
            <w:tcW w:w="4345" w:type="dxa"/>
            <w:gridSpan w:val="4"/>
            <w:tcBorders>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r w:rsidRPr="009A6041">
              <w:t>26. Спортивные и детские площадки.</w:t>
            </w:r>
          </w:p>
        </w:tc>
      </w:tr>
      <w:tr w:rsidR="00931326" w:rsidRPr="009A6041">
        <w:trPr>
          <w:trHeight w:val="303"/>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402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592" w:type="dxa"/>
            <w:tcBorders>
              <w:left w:val="single" w:sz="4" w:space="0" w:color="000000"/>
              <w:bottom w:val="single" w:sz="4" w:space="0" w:color="000000"/>
              <w:right w:val="single" w:sz="4" w:space="0" w:color="000000"/>
            </w:tcBorders>
            <w:shd w:val="clear" w:color="auto" w:fill="auto"/>
            <w:vAlign w:val="center"/>
          </w:tcPr>
          <w:p w:rsidR="00A347C5" w:rsidRPr="009A6041" w:rsidRDefault="00A214C4" w:rsidP="00406406">
            <w:pPr>
              <w:pStyle w:val="Table"/>
            </w:pPr>
            <w:r>
              <w:pict>
                <v:shape id="Прямоугольник 38_11" o:spid="_x0000_s1061" style="position:absolute;margin-left:6.1pt;margin-top:3.9pt;width:7.3pt;height:8.55pt;z-index:251660288;mso-wrap-style:none;mso-position-horizontal:absolute;mso-position-horizontal-relative:text;mso-position-vertical:absolute;mso-position-vertical-relative:text;v-text-anchor:middle" coordsize="21600,21600" path="m,l21600,r,21600l,21600xe" filled="f" strokecolor="#243f60" strokeweight=".71mm">
                  <v:stroke color2="#dbc09f" joinstyle="miter"/>
                </v:shape>
              </w:pict>
            </w:r>
          </w:p>
        </w:tc>
        <w:tc>
          <w:tcPr>
            <w:tcW w:w="4345" w:type="dxa"/>
            <w:gridSpan w:val="4"/>
            <w:tcBorders>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r w:rsidRPr="009A6041">
              <w:t>27. Площадки для дрессировки собак, площадки для выгула собак, а также голубятни.</w:t>
            </w:r>
          </w:p>
        </w:tc>
      </w:tr>
      <w:tr w:rsidR="00931326" w:rsidRPr="009A6041">
        <w:trPr>
          <w:trHeight w:val="303"/>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402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592" w:type="dxa"/>
            <w:tcBorders>
              <w:left w:val="single" w:sz="4" w:space="0" w:color="000000"/>
              <w:bottom w:val="single" w:sz="4" w:space="0" w:color="000000"/>
              <w:right w:val="single" w:sz="4" w:space="0" w:color="000000"/>
            </w:tcBorders>
            <w:shd w:val="clear" w:color="auto" w:fill="auto"/>
            <w:vAlign w:val="center"/>
          </w:tcPr>
          <w:p w:rsidR="00A347C5" w:rsidRPr="009A6041" w:rsidRDefault="00A214C4" w:rsidP="00406406">
            <w:pPr>
              <w:pStyle w:val="Table"/>
            </w:pPr>
            <w:r>
              <w:pict>
                <v:shape id="Прямоугольник 38_14" o:spid="_x0000_s1064" style="position:absolute;margin-left:6.1pt;margin-top:3.9pt;width:7.3pt;height:8.55pt;z-index:251663360;mso-wrap-style:none;mso-position-horizontal:absolute;mso-position-horizontal-relative:text;mso-position-vertical:absolute;mso-position-vertical-relative:text;v-text-anchor:middle" coordsize="21600,21600" path="m,l21600,r,21600l,21600xe" filled="f" strokecolor="#243f60" strokeweight=".71mm">
                  <v:stroke color2="#dbc09f" joinstyle="miter"/>
                </v:shape>
              </w:pict>
            </w:r>
          </w:p>
        </w:tc>
        <w:tc>
          <w:tcPr>
            <w:tcW w:w="4345" w:type="dxa"/>
            <w:gridSpan w:val="4"/>
            <w:tcBorders>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r w:rsidRPr="009A6041">
              <w:t>28. Платежные терминалы для оплаты услуг и штрафов.</w:t>
            </w:r>
          </w:p>
        </w:tc>
      </w:tr>
      <w:tr w:rsidR="00931326" w:rsidRPr="009A6041">
        <w:trPr>
          <w:trHeight w:val="303"/>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402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592" w:type="dxa"/>
            <w:tcBorders>
              <w:left w:val="single" w:sz="4" w:space="0" w:color="000000"/>
              <w:bottom w:val="single" w:sz="4" w:space="0" w:color="000000"/>
              <w:right w:val="single" w:sz="4" w:space="0" w:color="000000"/>
            </w:tcBorders>
            <w:shd w:val="clear" w:color="auto" w:fill="auto"/>
            <w:vAlign w:val="center"/>
          </w:tcPr>
          <w:p w:rsidR="00A347C5" w:rsidRPr="009A6041" w:rsidRDefault="00A214C4" w:rsidP="00406406">
            <w:pPr>
              <w:pStyle w:val="Table"/>
            </w:pPr>
            <w:r>
              <w:pict>
                <v:shape id="Прямоугольник 38_13" o:spid="_x0000_s1063" style="position:absolute;margin-left:6.1pt;margin-top:3.9pt;width:7.3pt;height:8.55pt;z-index:251662336;mso-wrap-style:none;mso-position-horizontal:absolute;mso-position-horizontal-relative:text;mso-position-vertical:absolute;mso-position-vertical-relative:text;v-text-anchor:middle" coordsize="21600,21600" path="m,l21600,r,21600l,21600xe" filled="f" strokecolor="#243f60" strokeweight=".71mm">
                  <v:stroke color2="#dbc09f" joinstyle="miter"/>
                </v:shape>
              </w:pict>
            </w:r>
          </w:p>
        </w:tc>
        <w:tc>
          <w:tcPr>
            <w:tcW w:w="4345" w:type="dxa"/>
            <w:gridSpan w:val="4"/>
            <w:tcBorders>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r w:rsidRPr="009A6041">
              <w:t>29. Общественные туалеты нестационарного типа.</w:t>
            </w:r>
          </w:p>
        </w:tc>
      </w:tr>
      <w:tr w:rsidR="00931326" w:rsidRPr="009A6041">
        <w:trPr>
          <w:trHeight w:val="303"/>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402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592" w:type="dxa"/>
            <w:tcBorders>
              <w:left w:val="single" w:sz="4" w:space="0" w:color="000000"/>
              <w:bottom w:val="single" w:sz="4" w:space="0" w:color="000000"/>
              <w:right w:val="single" w:sz="4" w:space="0" w:color="000000"/>
            </w:tcBorders>
            <w:shd w:val="clear" w:color="auto" w:fill="auto"/>
            <w:vAlign w:val="center"/>
          </w:tcPr>
          <w:p w:rsidR="00A347C5" w:rsidRPr="009A6041" w:rsidRDefault="00A214C4" w:rsidP="00406406">
            <w:pPr>
              <w:pStyle w:val="Table"/>
            </w:pPr>
            <w:r>
              <w:pict>
                <v:shape id="Прямоугольник 38_12" o:spid="_x0000_s1062" style="position:absolute;margin-left:6.1pt;margin-top:3.9pt;width:7.3pt;height:8.55pt;z-index:251661312;mso-wrap-style:none;mso-position-horizontal:absolute;mso-position-horizontal-relative:text;mso-position-vertical:absolute;mso-position-vertical-relative:text;v-text-anchor:middle" coordsize="21600,21600" path="m,l21600,r,21600l,21600xe" filled="f" strokecolor="#243f60" strokeweight=".71mm">
                  <v:stroke color2="#dbc09f" joinstyle="miter"/>
                </v:shape>
              </w:pict>
            </w:r>
          </w:p>
        </w:tc>
        <w:tc>
          <w:tcPr>
            <w:tcW w:w="4345" w:type="dxa"/>
            <w:gridSpan w:val="4"/>
            <w:tcBorders>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r w:rsidRPr="009A6041">
              <w:t>30. Зарядные станции (терминалы) для электротранспорта.</w:t>
            </w:r>
          </w:p>
        </w:tc>
      </w:tr>
      <w:tr w:rsidR="00931326" w:rsidRPr="009A6041">
        <w:trPr>
          <w:trHeight w:val="303"/>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402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592" w:type="dxa"/>
            <w:tcBorders>
              <w:left w:val="single" w:sz="4" w:space="0" w:color="000000"/>
              <w:bottom w:val="single" w:sz="4" w:space="0" w:color="000000"/>
              <w:right w:val="single" w:sz="4" w:space="0" w:color="000000"/>
            </w:tcBorders>
            <w:shd w:val="clear" w:color="auto" w:fill="auto"/>
            <w:vAlign w:val="center"/>
          </w:tcPr>
          <w:p w:rsidR="00A347C5" w:rsidRPr="009A6041" w:rsidRDefault="00A214C4" w:rsidP="00406406">
            <w:pPr>
              <w:pStyle w:val="Table"/>
            </w:pPr>
            <w:r>
              <w:pict>
                <v:shape id="Прямоугольник 38_8" o:spid="_x0000_s1074" style="position:absolute;margin-left:6.1pt;margin-top:3.9pt;width:7.3pt;height:8.55pt;z-index:251673600;mso-wrap-style:none;mso-position-horizontal:absolute;mso-position-horizontal-relative:text;mso-position-vertical:absolute;mso-position-vertical-relative:text;v-text-anchor:middle" coordsize="21600,21600" path="m,l21600,r,21600l,21600xe" filled="f" strokecolor="#243f60" strokeweight=".71mm">
                  <v:stroke color2="#dbc09f" joinstyle="miter"/>
                </v:shape>
              </w:pict>
            </w:r>
          </w:p>
        </w:tc>
        <w:tc>
          <w:tcPr>
            <w:tcW w:w="4345" w:type="dxa"/>
            <w:gridSpan w:val="4"/>
            <w:tcBorders>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r w:rsidRPr="009A6041">
              <w:t>31. Площадки для размещения строительной техники и строительных грузов, если проектом организации строительства размещение таких площадок предусмотрено за границами земельного участка, на котором планируются и (или) осуществляются строительство, реконструкция объекта капитального строительства, а также некапитальные строения, предназначенные для обеспечения потребностей застройщика (мобильные бытовые городки (комплексы производственного быта), офисы продаж).</w:t>
            </w:r>
          </w:p>
        </w:tc>
      </w:tr>
      <w:tr w:rsidR="00931326" w:rsidRPr="009A6041">
        <w:trPr>
          <w:trHeight w:val="701"/>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402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592" w:type="dxa"/>
            <w:tcBorders>
              <w:left w:val="single" w:sz="4" w:space="0" w:color="000000"/>
              <w:bottom w:val="single" w:sz="4" w:space="0" w:color="000000"/>
              <w:right w:val="single" w:sz="4" w:space="0" w:color="000000"/>
            </w:tcBorders>
            <w:shd w:val="clear" w:color="auto" w:fill="auto"/>
            <w:vAlign w:val="center"/>
          </w:tcPr>
          <w:p w:rsidR="00A347C5" w:rsidRPr="009A6041" w:rsidRDefault="00A214C4" w:rsidP="00406406">
            <w:pPr>
              <w:pStyle w:val="Table"/>
            </w:pPr>
            <w:r>
              <w:pict>
                <v:shape id="Прямоугольник 38_18" o:spid="_x0000_s1079" style="position:absolute;margin-left:6.1pt;margin-top:3.9pt;width:7.3pt;height:8.55pt;z-index:251678720;mso-wrap-style:none;mso-position-horizontal:absolute;mso-position-horizontal-relative:text;mso-position-vertical:absolute;mso-position-vertical-relative:text;v-text-anchor:middle" coordsize="21600,21600" path="m,l21600,r,21600l,21600xe" filled="f" strokecolor="#243f60" strokeweight=".71mm">
                  <v:stroke color2="#dbc09f" joinstyle="miter"/>
                </v:shape>
              </w:pict>
            </w:r>
          </w:p>
        </w:tc>
        <w:tc>
          <w:tcPr>
            <w:tcW w:w="4345" w:type="dxa"/>
            <w:gridSpan w:val="4"/>
            <w:tcBorders>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r w:rsidRPr="009A6041">
              <w:t>31(1). Площадки для размещения строительной техники и грузов для осуществления капитального или текущего ремонта объектов капитального строительства.</w:t>
            </w:r>
          </w:p>
        </w:tc>
      </w:tr>
      <w:tr w:rsidR="00931326" w:rsidRPr="009A6041">
        <w:trPr>
          <w:trHeight w:val="303"/>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402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592" w:type="dxa"/>
            <w:tcBorders>
              <w:left w:val="single" w:sz="4" w:space="0" w:color="000000"/>
              <w:bottom w:val="single" w:sz="4" w:space="0" w:color="000000"/>
              <w:right w:val="single" w:sz="4" w:space="0" w:color="000000"/>
            </w:tcBorders>
            <w:shd w:val="clear" w:color="auto" w:fill="auto"/>
            <w:vAlign w:val="center"/>
          </w:tcPr>
          <w:p w:rsidR="00A347C5" w:rsidRPr="009A6041" w:rsidRDefault="00A214C4" w:rsidP="00406406">
            <w:pPr>
              <w:pStyle w:val="Table"/>
              <w:rPr>
                <w:sz w:val="16"/>
                <w:szCs w:val="16"/>
                <w:shd w:val="clear" w:color="auto" w:fill="FFFF00"/>
              </w:rPr>
            </w:pPr>
            <w:r>
              <w:pict>
                <v:shape id="Прямоугольник 38_9" o:spid="_x0000_s1075" style="position:absolute;margin-left:6.1pt;margin-top:3.9pt;width:7.3pt;height:8.55pt;z-index:251674624;mso-wrap-style:none;mso-position-horizontal:absolute;mso-position-horizontal-relative:text;mso-position-vertical:absolute;mso-position-vertical-relative:text;v-text-anchor:middle" coordsize="21600,21600" path="m,l21600,r,21600l,21600xe" filled="f" strokecolor="#243f60" strokeweight=".71mm">
                  <v:stroke color2="#dbc09f" joinstyle="miter"/>
                </v:shape>
              </w:pict>
            </w:r>
          </w:p>
        </w:tc>
        <w:tc>
          <w:tcPr>
            <w:tcW w:w="4345" w:type="dxa"/>
            <w:gridSpan w:val="4"/>
            <w:tcBorders>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r w:rsidRPr="009A6041">
              <w:t xml:space="preserve">32. </w:t>
            </w:r>
            <w:proofErr w:type="gramStart"/>
            <w:r w:rsidRPr="009A6041">
              <w:t xml:space="preserve">Площадки для размещения автомобильных заправочных станций компримированным и (или) сжиженным природным газом (контейнерных, модульных, передвижных автомобильных газовых заправщиков, модулей разгрузки емкостей с транспортными резервуарами) и оборудования, позволяющего осуществлять заправку транспортных средств компримированным и (или) сжиженным природным газом с таких объектов, а также некапитальных сооружений </w:t>
            </w:r>
            <w:r w:rsidRPr="009A6041">
              <w:lastRenderedPageBreak/>
              <w:t>(мобильные комплексы производственного быта, офисы продаж) с целью обеспечения потребностей служб эксплуатации указанных объектов, для размещения</w:t>
            </w:r>
            <w:proofErr w:type="gramEnd"/>
            <w:r w:rsidRPr="009A6041">
              <w:t xml:space="preserve"> </w:t>
            </w:r>
            <w:proofErr w:type="gramStart"/>
            <w:r w:rsidRPr="009A6041">
              <w:t>которых</w:t>
            </w:r>
            <w:proofErr w:type="gramEnd"/>
            <w:r w:rsidRPr="009A6041">
              <w:t xml:space="preserve"> не требуется разрешения на строительство.</w:t>
            </w:r>
          </w:p>
        </w:tc>
      </w:tr>
      <w:tr w:rsidR="00931326" w:rsidRPr="009A6041">
        <w:trPr>
          <w:trHeight w:val="303"/>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402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592" w:type="dxa"/>
            <w:tcBorders>
              <w:left w:val="single" w:sz="4" w:space="0" w:color="000000"/>
              <w:bottom w:val="single" w:sz="4" w:space="0" w:color="000000"/>
              <w:right w:val="single" w:sz="4" w:space="0" w:color="000000"/>
            </w:tcBorders>
            <w:shd w:val="clear" w:color="auto" w:fill="auto"/>
            <w:vAlign w:val="center"/>
          </w:tcPr>
          <w:p w:rsidR="00A347C5" w:rsidRPr="009A6041" w:rsidRDefault="00A214C4" w:rsidP="00406406">
            <w:pPr>
              <w:pStyle w:val="Table"/>
              <w:rPr>
                <w:sz w:val="16"/>
                <w:szCs w:val="16"/>
                <w:shd w:val="clear" w:color="auto" w:fill="FFFF00"/>
              </w:rPr>
            </w:pPr>
            <w:r>
              <w:pict>
                <v:shape id="Прямоугольник 38_ 1" o:spid="_x0000_s1087" style="position:absolute;margin-left:6.1pt;margin-top:3.9pt;width:7.3pt;height:8.55pt;z-index:251686912;mso-wrap-style:none;mso-position-horizontal:absolute;mso-position-horizontal-relative:text;mso-position-vertical:absolute;mso-position-vertical-relative:text;v-text-anchor:middle" coordsize="21600,21600" path="m,l21600,r,21600l,21600xe" filled="f" strokecolor="#243f60" strokeweight=".71mm">
                  <v:stroke color2="#dbc09f" joinstyle="miter"/>
                </v:shape>
              </w:pict>
            </w:r>
          </w:p>
        </w:tc>
        <w:tc>
          <w:tcPr>
            <w:tcW w:w="4345" w:type="dxa"/>
            <w:gridSpan w:val="4"/>
            <w:tcBorders>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r w:rsidRPr="009A6041">
              <w:t>33. Мобильные здания, сооружения, предназначенные для пребывания, размещения осужденных, отбывающих наказание в виде принудительных работ, а также работников уголовно-исполнительной системы в целях обеспечения деятельности исправительных центров, изолированных участков, функционирующих как исправительные центры.</w:t>
            </w:r>
          </w:p>
        </w:tc>
      </w:tr>
      <w:tr w:rsidR="00931326" w:rsidRPr="009A6041">
        <w:trPr>
          <w:trHeight w:val="303"/>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402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592" w:type="dxa"/>
            <w:tcBorders>
              <w:left w:val="single" w:sz="4" w:space="0" w:color="000000"/>
              <w:bottom w:val="single" w:sz="4" w:space="0" w:color="000000"/>
              <w:right w:val="single" w:sz="4" w:space="0" w:color="000000"/>
            </w:tcBorders>
            <w:shd w:val="clear" w:color="auto" w:fill="auto"/>
            <w:vAlign w:val="center"/>
          </w:tcPr>
          <w:p w:rsidR="00A347C5" w:rsidRPr="009A6041" w:rsidRDefault="00A214C4" w:rsidP="00406406">
            <w:pPr>
              <w:pStyle w:val="Table"/>
              <w:rPr>
                <w:sz w:val="16"/>
                <w:szCs w:val="16"/>
                <w:shd w:val="clear" w:color="auto" w:fill="FFFF00"/>
              </w:rPr>
            </w:pPr>
            <w:r>
              <w:pict>
                <v:shape id="Прямоугольник 38_19" o:spid="_x0000_s1090" style="position:absolute;margin-left:6.1pt;margin-top:3.9pt;width:7.3pt;height:8.55pt;z-index:251689984;mso-wrap-style:none;mso-position-horizontal:absolute;mso-position-horizontal-relative:text;mso-position-vertical:absolute;mso-position-vertical-relative:text;v-text-anchor:middle" coordsize="21600,21600" path="m,l21600,r,21600l,21600xe" filled="f" strokecolor="#243f60" strokeweight=".71mm">
                  <v:stroke color2="#dbc09f" joinstyle="miter"/>
                </v:shape>
              </w:pict>
            </w:r>
          </w:p>
        </w:tc>
        <w:tc>
          <w:tcPr>
            <w:tcW w:w="4345" w:type="dxa"/>
            <w:gridSpan w:val="4"/>
            <w:tcBorders>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r w:rsidRPr="009A6041">
              <w:t xml:space="preserve"> 35. Палаточные туристско-оздоровительные лагеря, за исключением случаев их размещения на землях или земельных участках лесного фонда либо землях или земельных участках сельскохозяйственного назначения.</w:t>
            </w:r>
          </w:p>
        </w:tc>
      </w:tr>
      <w:tr w:rsidR="00931326" w:rsidRPr="009A6041">
        <w:trPr>
          <w:trHeight w:val="303"/>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402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592" w:type="dxa"/>
            <w:tcBorders>
              <w:left w:val="single" w:sz="4" w:space="0" w:color="000000"/>
              <w:bottom w:val="single" w:sz="4" w:space="0" w:color="000000"/>
              <w:right w:val="single" w:sz="4" w:space="0" w:color="000000"/>
            </w:tcBorders>
            <w:shd w:val="clear" w:color="auto" w:fill="auto"/>
            <w:vAlign w:val="center"/>
          </w:tcPr>
          <w:p w:rsidR="00A347C5" w:rsidRPr="009A6041" w:rsidRDefault="00A214C4" w:rsidP="00406406">
            <w:pPr>
              <w:pStyle w:val="Table"/>
              <w:rPr>
                <w:sz w:val="16"/>
                <w:szCs w:val="16"/>
                <w:shd w:val="clear" w:color="auto" w:fill="FFFF00"/>
              </w:rPr>
            </w:pPr>
            <w:r>
              <w:pict>
                <v:shape id="Прямоугольник 38_ 2" o:spid="_x0000_s1091" style="position:absolute;margin-left:6.1pt;margin-top:3.9pt;width:7.3pt;height:8.55pt;z-index:251691008;mso-wrap-style:none;mso-position-horizontal:absolute;mso-position-horizontal-relative:text;mso-position-vertical:absolute;mso-position-vertical-relative:text;v-text-anchor:middle" coordsize="21600,21600" path="m,l21600,r,21600l,21600xe" filled="f" strokecolor="#243f60" strokeweight=".71mm">
                  <v:stroke color2="#dbc09f" joinstyle="miter"/>
                </v:shape>
              </w:pict>
            </w:r>
          </w:p>
        </w:tc>
        <w:tc>
          <w:tcPr>
            <w:tcW w:w="4345" w:type="dxa"/>
            <w:gridSpan w:val="4"/>
            <w:tcBorders>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r w:rsidRPr="009A6041">
              <w:t>36. Контейнерная площадка для накопления твердых коммунальных отходов.</w:t>
            </w:r>
          </w:p>
          <w:p w:rsidR="00A347C5" w:rsidRPr="009A6041" w:rsidRDefault="00A347C5" w:rsidP="00406406">
            <w:pPr>
              <w:pStyle w:val="Table"/>
              <w:rPr>
                <w:shd w:val="clear" w:color="auto" w:fill="FFFF00"/>
              </w:rPr>
            </w:pPr>
          </w:p>
        </w:tc>
      </w:tr>
      <w:tr w:rsidR="00931326" w:rsidRPr="009A6041">
        <w:trPr>
          <w:trHeight w:val="303"/>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461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r w:rsidRPr="009A6041">
              <w:rPr>
                <w:rStyle w:val="31"/>
                <w:rFonts w:ascii="PT Astra Serif" w:hAnsi="PT Astra Serif"/>
                <w:sz w:val="20"/>
                <w:szCs w:val="20"/>
              </w:rPr>
              <w:t>Кадастровый номер земельного участка  (в случае, если планируется использование всего земельного участка или его части)</w:t>
            </w:r>
          </w:p>
        </w:tc>
        <w:tc>
          <w:tcPr>
            <w:tcW w:w="434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r>
      <w:tr w:rsidR="00931326" w:rsidRPr="009A6041">
        <w:trPr>
          <w:trHeight w:val="303"/>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4617"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roofErr w:type="gramStart"/>
            <w:r w:rsidRPr="009A6041">
              <w:rPr>
                <w:rStyle w:val="31"/>
                <w:rFonts w:ascii="PT Astra Serif" w:hAnsi="PT Astra Serif"/>
                <w:sz w:val="20"/>
                <w:szCs w:val="20"/>
              </w:rPr>
              <w:t xml:space="preserve">Срок использования земель или земельного участка (в пределах срока, установленного </w:t>
            </w:r>
            <w:r w:rsidRPr="009A6041">
              <w:lastRenderedPageBreak/>
              <w:t>пунктом 2.3 Положения о порядке и условиях размещения объектов на землях 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утвержденного постановлением Правительства Тюменской области от 03.06.2015 № 238-п (далее - Положение)</w:t>
            </w:r>
            <w:proofErr w:type="gramEnd"/>
          </w:p>
        </w:tc>
        <w:tc>
          <w:tcPr>
            <w:tcW w:w="434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r w:rsidRPr="009A6041">
              <w:rPr>
                <w:rStyle w:val="31"/>
                <w:rFonts w:ascii="PT Astra Serif" w:hAnsi="PT Astra Serif"/>
                <w:sz w:val="20"/>
                <w:szCs w:val="20"/>
              </w:rPr>
              <w:lastRenderedPageBreak/>
              <w:t>Разрешение для размещения объектов выдается на срок, указанный в заявлении о выдаче разрешения, но не превышающий:</w:t>
            </w:r>
          </w:p>
        </w:tc>
      </w:tr>
      <w:tr w:rsidR="00931326" w:rsidRPr="009A6041">
        <w:trPr>
          <w:trHeight w:val="5713"/>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4617"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r w:rsidRPr="009A6041">
              <w:t>трех лет в отношении объектов, указанных в пунктах 1 - 3, 5, 7, 19 (нестационарные объекты для оказания бытовых услуг), 31, 31(1), 35 перечня видов объектов</w:t>
            </w:r>
          </w:p>
        </w:tc>
        <w:tc>
          <w:tcPr>
            <w:tcW w:w="1652" w:type="dxa"/>
            <w:tcBorders>
              <w:top w:val="single" w:sz="4" w:space="0" w:color="000000"/>
              <w:left w:val="single" w:sz="4" w:space="0" w:color="000000"/>
              <w:bottom w:val="single" w:sz="4" w:space="0" w:color="000000"/>
            </w:tcBorders>
            <w:shd w:val="clear" w:color="auto" w:fill="auto"/>
            <w:vAlign w:val="center"/>
          </w:tcPr>
          <w:p w:rsidR="00A347C5" w:rsidRPr="009A6041" w:rsidRDefault="00A347C5" w:rsidP="00406406">
            <w:pPr>
              <w:pStyle w:val="Table"/>
            </w:pPr>
            <w:proofErr w:type="gramStart"/>
            <w:r w:rsidRPr="009A6041">
              <w:t>пяти лет в отношении объектов, указанных в пунктах 4, 4(1), 6, 8 - 10, 11 (не относящихся к иным сооружениям связи, размещение которых осуществляется в целях реализации Концепции), 12 - 15, 17, 19 (за исключением нестационарных объектов для оказания услуг общественного питания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 нестационарных объектов для оказания</w:t>
            </w:r>
            <w:proofErr w:type="gramEnd"/>
            <w:r w:rsidRPr="009A6041">
              <w:t xml:space="preserve"> бытовых услуг), 20, </w:t>
            </w:r>
            <w:r w:rsidRPr="009A6041">
              <w:lastRenderedPageBreak/>
              <w:t>22 - 24, 25 (за исключением</w:t>
            </w:r>
            <w:r w:rsidRPr="009A6041">
              <w:rPr>
                <w:strike/>
                <w:shd w:val="clear" w:color="auto" w:fill="FFFF00"/>
              </w:rPr>
              <w:t xml:space="preserve"> </w:t>
            </w:r>
            <w:r w:rsidRPr="009A6041">
              <w:t>временных сооружений и (или) временных конструкций в целях организации транспортного обслуживания населения), 26 (за исключением спортивных площадок крытого типа), 27, 30, 32, 33, 36 перечня видов объектов</w:t>
            </w: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r w:rsidRPr="009A6041">
              <w:lastRenderedPageBreak/>
              <w:t>десяти лет в отношении объекта, указанного в пунктах 18, 26 перечня видов объектов (спортивной площадки крытого типа)</w:t>
            </w:r>
          </w:p>
        </w:tc>
      </w:tr>
      <w:tr w:rsidR="00931326" w:rsidRPr="009A6041">
        <w:trPr>
          <w:trHeight w:val="303"/>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461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roofErr w:type="gramStart"/>
            <w:r w:rsidRPr="009A6041">
              <w:t>Сведения о параметрах объектов, предусмотренных пунктами 1 - 3, 5 - 7, 9 - 10, 11 (не относящихся к иным сооружениям связи, размещение которых осуществляется в целях реализации Концепции), 12, 15, 22 (в случае размещения региональным оператором по обращению с твердыми коммунальными отходами в Тюменской области</w:t>
            </w:r>
            <w:r w:rsidRPr="009A6041">
              <w:rPr>
                <w:b/>
              </w:rPr>
              <w:t xml:space="preserve"> </w:t>
            </w:r>
            <w:r w:rsidRPr="009A6041">
              <w:t>пунктов приема вторичного сырья), 25 (в случае размещения временных сооружений и (или) временных конструкций, предназначенных для организации</w:t>
            </w:r>
            <w:proofErr w:type="gramEnd"/>
            <w:r w:rsidRPr="009A6041">
              <w:t xml:space="preserve"> </w:t>
            </w:r>
            <w:proofErr w:type="gramStart"/>
            <w:r w:rsidRPr="009A6041">
              <w:t xml:space="preserve">стоянки и (или) хранения (нахождения) велосипедов, средств индивидуальной мобильности, различного спортивного инвентаря в пределах таких сооружений и (или) конструкций (за исключением временных сооружений и (или) временных конструкций в целях организации транспортного обслуживания населения) перечня видов объектов, подтверждающие, что для размещения данных объектов не требуется разрешение на строительство (если испрашивается </w:t>
            </w:r>
            <w:r w:rsidRPr="009A6041">
              <w:lastRenderedPageBreak/>
              <w:t>разрешение для размещения указанных объектов) - в случае если заявление подается юридическим</w:t>
            </w:r>
            <w:proofErr w:type="gramEnd"/>
            <w:r w:rsidRPr="009A6041">
              <w:t xml:space="preserve"> лицом, индивидуальным предпринимателем или гражданином (за исключением лиц, указанных в абзацах одиннадцатом, двенадцатом пункта 3.2 Положения)</w:t>
            </w:r>
          </w:p>
        </w:tc>
        <w:tc>
          <w:tcPr>
            <w:tcW w:w="434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r>
      <w:tr w:rsidR="00931326" w:rsidRPr="009A6041">
        <w:trPr>
          <w:trHeight w:val="303"/>
        </w:trPr>
        <w:tc>
          <w:tcPr>
            <w:tcW w:w="563" w:type="dxa"/>
            <w:tcBorders>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rPr>
                <w:shd w:val="clear" w:color="auto" w:fill="FFFF00"/>
              </w:rPr>
            </w:pPr>
          </w:p>
        </w:tc>
        <w:tc>
          <w:tcPr>
            <w:tcW w:w="4617" w:type="dxa"/>
            <w:gridSpan w:val="4"/>
            <w:tcBorders>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roofErr w:type="gramStart"/>
            <w:r w:rsidRPr="009A6041">
              <w:t>Сведения о параметрах объектов, предусмотренных пунктами 9, 10, 11</w:t>
            </w:r>
            <w:r w:rsidRPr="009A6041">
              <w:rPr>
                <w:szCs w:val="20"/>
              </w:rPr>
              <w:t xml:space="preserve"> </w:t>
            </w:r>
            <w:r w:rsidRPr="009A6041">
              <w:t>(не относящихся к иным сооружениям связи, размещение которых осуществляется в целях реализации Концепции), 12, 15, 17, 20, 22, 25 (в случае размещения временных сооружений и (или) временных конструкций, предназначенных для организации стоянки и (или) хранения (нахождения) велосипедов, средств индивидуальной мобильности, различного спортивного инвентаря в пределах таких сооружений и (или) конструкций (за</w:t>
            </w:r>
            <w:proofErr w:type="gramEnd"/>
            <w:r w:rsidRPr="009A6041">
              <w:t xml:space="preserve"> </w:t>
            </w:r>
            <w:proofErr w:type="gramStart"/>
            <w:r w:rsidRPr="009A6041">
              <w:t>исключением временных сооружений и (или) временных конструкций в целях организации транспортного обслуживания населения), перечня видов объектов, подтверждающие, что для размещения данных объектов не требуется разрешение на строительство, - в случае если заявление подается лицом, с которым заключен договор о развитии застроенной территории или договор о комплексном развитии территории, либо лицом, обеспечивающим реализацию решения о комплексном развитии территории, и испрашивается разрешение для</w:t>
            </w:r>
            <w:proofErr w:type="gramEnd"/>
            <w:r w:rsidRPr="009A6041">
              <w:t xml:space="preserve"> размещения указанных объектов, в случае размещения таких объектов на землях или земельных участках, находящихся в государственной или муниципальной собственности и расположенных в границах застроенной территории, в отношении которой принято решение о развитии или в границах территории, в отношении которой осуществляется комплексное развитие</w:t>
            </w:r>
          </w:p>
        </w:tc>
        <w:tc>
          <w:tcPr>
            <w:tcW w:w="4345" w:type="dxa"/>
            <w:gridSpan w:val="4"/>
            <w:tcBorders>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r>
      <w:tr w:rsidR="00931326" w:rsidRPr="009A6041">
        <w:trPr>
          <w:trHeight w:val="303"/>
        </w:trPr>
        <w:tc>
          <w:tcPr>
            <w:tcW w:w="563" w:type="dxa"/>
            <w:tcBorders>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rPr>
                <w:shd w:val="clear" w:color="auto" w:fill="FFFF00"/>
              </w:rPr>
            </w:pPr>
          </w:p>
        </w:tc>
        <w:tc>
          <w:tcPr>
            <w:tcW w:w="4617" w:type="dxa"/>
            <w:gridSpan w:val="4"/>
            <w:tcBorders>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r w:rsidRPr="009A6041">
              <w:t xml:space="preserve">Сведения о параметрах объектов, предусмотренных перечнем видов объектов, подтверждающие, что для размещения данных объектов не </w:t>
            </w:r>
            <w:r w:rsidRPr="009A6041">
              <w:lastRenderedPageBreak/>
              <w:t>требуется разрешение на строительство (если испрашивается разрешение для размещения указанных объектов), - в случае если заявление подается некоммерческой организацией, учредителем которой является Тюменская область или муниципальное образование Тюменской области</w:t>
            </w:r>
          </w:p>
        </w:tc>
        <w:tc>
          <w:tcPr>
            <w:tcW w:w="4345" w:type="dxa"/>
            <w:gridSpan w:val="4"/>
            <w:tcBorders>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r>
      <w:tr w:rsidR="00931326" w:rsidRPr="009A6041">
        <w:trPr>
          <w:trHeight w:val="303"/>
        </w:trPr>
        <w:tc>
          <w:tcPr>
            <w:tcW w:w="563" w:type="dxa"/>
            <w:tcBorders>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rPr>
                <w:shd w:val="clear" w:color="auto" w:fill="FFFF00"/>
              </w:rPr>
            </w:pPr>
          </w:p>
        </w:tc>
        <w:tc>
          <w:tcPr>
            <w:tcW w:w="4617" w:type="dxa"/>
            <w:gridSpan w:val="4"/>
            <w:tcBorders>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r w:rsidRPr="009A6041">
              <w:t xml:space="preserve">Сведения о </w:t>
            </w:r>
            <w:proofErr w:type="gramStart"/>
            <w:r w:rsidRPr="009A6041">
              <w:t>договоре</w:t>
            </w:r>
            <w:proofErr w:type="gramEnd"/>
            <w:r w:rsidRPr="009A6041">
              <w:t xml:space="preserve"> о развитии застроенной территории или договоре о комплексном развитии территории - в случае, если заявление подается лицом, с которым заключен такой договор</w:t>
            </w:r>
          </w:p>
        </w:tc>
        <w:tc>
          <w:tcPr>
            <w:tcW w:w="4345" w:type="dxa"/>
            <w:gridSpan w:val="4"/>
            <w:tcBorders>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r>
      <w:tr w:rsidR="00931326" w:rsidRPr="009A6041">
        <w:trPr>
          <w:trHeight w:val="303"/>
        </w:trPr>
        <w:tc>
          <w:tcPr>
            <w:tcW w:w="563" w:type="dxa"/>
            <w:tcBorders>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4617" w:type="dxa"/>
            <w:gridSpan w:val="4"/>
            <w:tcBorders>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r w:rsidRPr="009A6041">
              <w:t xml:space="preserve">Сведения о </w:t>
            </w:r>
            <w:proofErr w:type="gramStart"/>
            <w:r w:rsidRPr="009A6041">
              <w:t>соглашении</w:t>
            </w:r>
            <w:proofErr w:type="gramEnd"/>
            <w:r w:rsidRPr="009A6041">
              <w:t xml:space="preserve"> об организации деятельности по обращению с твердыми коммунальными отходами в Тюменской области (если заявление подается юридическим лицом, являющимся региональным оператором по обращению с твердыми коммунальными отходами в Тюменской области)</w:t>
            </w:r>
          </w:p>
        </w:tc>
        <w:tc>
          <w:tcPr>
            <w:tcW w:w="4345" w:type="dxa"/>
            <w:gridSpan w:val="4"/>
            <w:tcBorders>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r>
      <w:tr w:rsidR="00931326" w:rsidRPr="009A6041">
        <w:trPr>
          <w:trHeight w:val="303"/>
        </w:trPr>
        <w:tc>
          <w:tcPr>
            <w:tcW w:w="563" w:type="dxa"/>
            <w:tcBorders>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4617" w:type="dxa"/>
            <w:gridSpan w:val="4"/>
            <w:tcBorders>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roofErr w:type="gramStart"/>
            <w:r w:rsidRPr="009A6041">
              <w:t>Сведения об обращении заявителя с заявлением о выдаче разрешения на строительство объекта капитального строительства (если испрашивается разрешение для размещения объектов, предусмотренных пунктом 31 перечня видов объектов (площадок для размещения строительной техники и строительных грузов)</w:t>
            </w:r>
            <w:proofErr w:type="gramEnd"/>
          </w:p>
        </w:tc>
        <w:tc>
          <w:tcPr>
            <w:tcW w:w="4345" w:type="dxa"/>
            <w:gridSpan w:val="4"/>
            <w:tcBorders>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r>
      <w:tr w:rsidR="00931326" w:rsidRPr="009A6041">
        <w:trPr>
          <w:trHeight w:val="303"/>
        </w:trPr>
        <w:tc>
          <w:tcPr>
            <w:tcW w:w="563" w:type="dxa"/>
            <w:tcBorders>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rPr>
                <w:shd w:val="clear" w:color="auto" w:fill="FFFF00"/>
              </w:rPr>
            </w:pPr>
          </w:p>
        </w:tc>
        <w:tc>
          <w:tcPr>
            <w:tcW w:w="4617" w:type="dxa"/>
            <w:gridSpan w:val="4"/>
            <w:tcBorders>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r w:rsidRPr="009A6041">
              <w:t>Адрес</w:t>
            </w:r>
            <w:r w:rsidRPr="009A6041">
              <w:rPr>
                <w:shd w:val="clear" w:color="auto" w:fill="FFFFFF"/>
              </w:rPr>
              <w:t xml:space="preserve"> (описание местоположения) земельного участка, части земельного участка или земли, которые планируется использовать для размещения объекта, предусмотренного перечнем видов объектов</w:t>
            </w:r>
          </w:p>
        </w:tc>
        <w:tc>
          <w:tcPr>
            <w:tcW w:w="4345" w:type="dxa"/>
            <w:gridSpan w:val="4"/>
            <w:tcBorders>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rPr>
                <w:shd w:val="clear" w:color="auto" w:fill="FFFF00"/>
              </w:rPr>
            </w:pPr>
          </w:p>
        </w:tc>
      </w:tr>
      <w:tr w:rsidR="00931326" w:rsidRPr="009A6041">
        <w:trPr>
          <w:trHeight w:val="303"/>
        </w:trPr>
        <w:tc>
          <w:tcPr>
            <w:tcW w:w="563" w:type="dxa"/>
            <w:tcBorders>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rPr>
                <w:shd w:val="clear" w:color="auto" w:fill="FFFF00"/>
              </w:rPr>
            </w:pPr>
          </w:p>
        </w:tc>
        <w:tc>
          <w:tcPr>
            <w:tcW w:w="4617" w:type="dxa"/>
            <w:gridSpan w:val="4"/>
            <w:tcBorders>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r w:rsidRPr="009A6041">
              <w:t>Реквизиты решения о комплексном развитии территории - в случае, если заявление подается лицом, обеспечивающим реализацию решения о комплексном развитии территории</w:t>
            </w:r>
          </w:p>
        </w:tc>
        <w:tc>
          <w:tcPr>
            <w:tcW w:w="4345" w:type="dxa"/>
            <w:gridSpan w:val="4"/>
            <w:tcBorders>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rPr>
                <w:shd w:val="clear" w:color="auto" w:fill="FFFF00"/>
              </w:rPr>
            </w:pPr>
          </w:p>
        </w:tc>
      </w:tr>
      <w:tr w:rsidR="00931326" w:rsidRPr="009A6041">
        <w:trPr>
          <w:trHeight w:val="303"/>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896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r w:rsidRPr="009A6041">
              <w:rPr>
                <w:rStyle w:val="31"/>
                <w:rFonts w:ascii="PT Astra Serif" w:hAnsi="PT Astra Serif"/>
                <w:b/>
              </w:rPr>
              <w:t xml:space="preserve">Документы, прилагаемые к заявлению в обязательном порядке: </w:t>
            </w:r>
          </w:p>
        </w:tc>
      </w:tr>
      <w:tr w:rsidR="00931326" w:rsidRPr="009A6041">
        <w:trPr>
          <w:trHeight w:val="303"/>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214C4" w:rsidP="00406406">
            <w:pPr>
              <w:pStyle w:val="Table"/>
            </w:pPr>
            <w:r>
              <w:pict>
                <v:shape id="Прямоугольник 9" o:spid="_x0000_s1039" style="position:absolute;margin-left:2pt;margin-top:2.65pt;width:7.3pt;height:8.55pt;z-index:251637760;mso-wrap-style:none;mso-position-horizontal:absolute;mso-position-horizontal-relative:text;mso-position-vertical:absolute;mso-position-vertical-relative:text;v-text-anchor:middle" coordsize="21600,21600" path="m,l21600,r,21600l,21600xe" filled="f" strokecolor="#243f60" strokeweight=".71mm">
                  <v:stroke color2="#dbc09f" joinstyle="miter"/>
                </v:shape>
              </w:pict>
            </w:r>
          </w:p>
        </w:tc>
        <w:tc>
          <w:tcPr>
            <w:tcW w:w="856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r w:rsidRPr="009A6041">
              <w:t>1)</w:t>
            </w:r>
            <w:r w:rsidRPr="009A6041">
              <w:rPr>
                <w:shd w:val="clear" w:color="auto" w:fill="FFFFFF"/>
              </w:rPr>
              <w:t> копия</w:t>
            </w:r>
            <w:r w:rsidRPr="009A6041">
              <w:t xml:space="preserve"> документа, подтверждающего полномочия представителя заявителя, в случае если заявление подается представителем заявителя</w:t>
            </w:r>
          </w:p>
        </w:tc>
      </w:tr>
      <w:tr w:rsidR="00931326" w:rsidRPr="009A6041">
        <w:trPr>
          <w:trHeight w:val="303"/>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214C4" w:rsidP="00406406">
            <w:pPr>
              <w:pStyle w:val="Table"/>
            </w:pPr>
            <w:r>
              <w:pict>
                <v:shape id="Прямоугольник 6" o:spid="_x0000_s1040" style="position:absolute;margin-left:1.9pt;margin-top:2.25pt;width:7.3pt;height:8.55pt;z-index:251638784;mso-wrap-style:none;mso-position-horizontal:absolute;mso-position-horizontal-relative:text;mso-position-vertical:absolute;mso-position-vertical-relative:text;v-text-anchor:middle" coordsize="21600,21600" path="m,l21600,r,21600l,21600xe" filled="f" strokecolor="#243f60" strokeweight=".71mm">
                  <v:stroke color2="#dbc09f" joinstyle="miter"/>
                </v:shape>
              </w:pict>
            </w:r>
          </w:p>
        </w:tc>
        <w:tc>
          <w:tcPr>
            <w:tcW w:w="856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r w:rsidRPr="009A6041">
              <w:t xml:space="preserve">2) в отношении объектов, предусмотренных пунктами 1 - 3; 5 - 10; 11 (не относящихся к иным сооружениям связи, размещение которых осуществляется в целях реализации Концепции); 12 (за исключением случая, когда размещение объекта осуществляется собственниками </w:t>
            </w:r>
            <w:r w:rsidRPr="009A6041">
              <w:lastRenderedPageBreak/>
              <w:t>помещений многоквартирного дома (многоквартирных домов); 15 перечня видов объектов, -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tc>
      </w:tr>
      <w:tr w:rsidR="00931326" w:rsidRPr="009A6041">
        <w:trPr>
          <w:trHeight w:val="303"/>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396" w:type="dxa"/>
            <w:tcBorders>
              <w:left w:val="single" w:sz="4" w:space="0" w:color="000000"/>
              <w:bottom w:val="single" w:sz="4" w:space="0" w:color="000000"/>
              <w:right w:val="single" w:sz="4" w:space="0" w:color="000000"/>
            </w:tcBorders>
            <w:shd w:val="clear" w:color="auto" w:fill="auto"/>
            <w:vAlign w:val="center"/>
          </w:tcPr>
          <w:p w:rsidR="00A347C5" w:rsidRPr="009A6041" w:rsidRDefault="00A214C4" w:rsidP="00406406">
            <w:pPr>
              <w:pStyle w:val="Table"/>
            </w:pPr>
            <w:r>
              <w:pict>
                <v:shape id="Прямоугольник 10_0" o:spid="_x0000_s1065" style="position:absolute;margin-left:2.95pt;margin-top:1.95pt;width:7.3pt;height:8.55pt;z-index:251664384;mso-wrap-style:none;mso-position-horizontal:absolute;mso-position-horizontal-relative:text;mso-position-vertical:absolute;mso-position-vertical-relative:text;v-text-anchor:middle" coordsize="21600,21600" path="m,l21600,r,21600l,21600xe" filled="f" strokecolor="#243f60" strokeweight=".71mm">
                  <v:stroke color2="#dbc09f" joinstyle="miter"/>
                </v:shape>
              </w:pict>
            </w:r>
          </w:p>
        </w:tc>
        <w:tc>
          <w:tcPr>
            <w:tcW w:w="8566" w:type="dxa"/>
            <w:gridSpan w:val="7"/>
            <w:tcBorders>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roofErr w:type="gramStart"/>
            <w:r w:rsidRPr="009A6041">
              <w:t>3) в отношении объектов, предусмотренных пунктами 4, 4(1), 12 (в случае размещения объекта собственниками помещений многоквартирного дома (многоквартирных домов)), 13, 14, 18, 22 (в случае размещения региональным оператором по обращению с твердыми коммунальными отходами в Тюменской области пунктов приема вторичного сырья), 24 (в случае размещения некоммерческими организациями, учредителем которых является государственное или муниципальное учреждение Тюменской области, палаток и лотков</w:t>
            </w:r>
            <w:proofErr w:type="gramEnd"/>
            <w:r w:rsidRPr="009A6041">
              <w:t xml:space="preserve">, </w:t>
            </w:r>
            <w:proofErr w:type="gramStart"/>
            <w:r w:rsidRPr="009A6041">
              <w:t>размещаемых в целях организации ярмарок, на которых в том числе осуществляется реализация продуктов питания и сельскохозяйственной продукции), 25 (за исключением временных сооружений и (или) временных конструкций в целях организации транспортного обслуживания населения), 26, 27, 30, 31, 31(1), 33, 36 перечня видов объектов, - схема границ предполагаемых к использованию земель или части земельного участка, в случае если планируется использовать земли или</w:t>
            </w:r>
            <w:proofErr w:type="gramEnd"/>
            <w:r w:rsidRPr="009A6041">
              <w:t xml:space="preserve"> часть земельного участка</w:t>
            </w:r>
          </w:p>
        </w:tc>
      </w:tr>
      <w:tr w:rsidR="00931326" w:rsidRPr="009A6041">
        <w:trPr>
          <w:trHeight w:val="303"/>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214C4" w:rsidP="00406406">
            <w:pPr>
              <w:pStyle w:val="Table"/>
            </w:pPr>
            <w:r>
              <w:pict>
                <v:shape id="Прямоугольник 10" o:spid="_x0000_s1041" style="position:absolute;margin-left:2.95pt;margin-top:1.95pt;width:7.3pt;height:8.55pt;z-index:251639808;mso-wrap-style:none;mso-position-horizontal:absolute;mso-position-horizontal-relative:text;mso-position-vertical:absolute;mso-position-vertical-relative:text;v-text-anchor:middle" coordsize="21600,21600" path="m,l21600,r,21600l,21600xe" filled="f" strokecolor="#243f60" strokeweight=".71mm">
                  <v:stroke color2="#dbc09f" joinstyle="miter"/>
                </v:shape>
              </w:pict>
            </w:r>
          </w:p>
        </w:tc>
        <w:tc>
          <w:tcPr>
            <w:tcW w:w="856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roofErr w:type="gramStart"/>
            <w:r w:rsidRPr="009A6041">
              <w:rPr>
                <w:szCs w:val="20"/>
              </w:rPr>
              <w:t xml:space="preserve">4) в отношении объектов, предусмотренных пунктами 17, 19 </w:t>
            </w:r>
            <w:r w:rsidRPr="009A6041">
              <w:t>(за исключением нестационарных объектов для оказания услуг общественного питания (сезонных (летних) кафе предприятий общественного питания)</w:t>
            </w:r>
            <w:r w:rsidRPr="009A6041">
              <w:rPr>
                <w:szCs w:val="20"/>
              </w:rPr>
              <w:t>, 20, 22 (за исключением размещения  региональным оператором по обращению с твердыми бытовыми отходами в Тюменской области пунктов приема вторичного сырья), 23, 24 перечня видов объектов (в случае размещения объекта в границах застроенной территории, в отношении которой принято</w:t>
            </w:r>
            <w:proofErr w:type="gramEnd"/>
            <w:r w:rsidRPr="009A6041">
              <w:rPr>
                <w:szCs w:val="20"/>
              </w:rPr>
              <w:t xml:space="preserve"> </w:t>
            </w:r>
            <w:proofErr w:type="gramStart"/>
            <w:r w:rsidRPr="009A6041">
              <w:rPr>
                <w:szCs w:val="20"/>
              </w:rPr>
              <w:t xml:space="preserve">решение о развитии, </w:t>
            </w:r>
            <w:r w:rsidRPr="009A6041">
              <w:t>или в границах территории, в отношении которой осуществляется комплексное развитие, лицами</w:t>
            </w:r>
            <w:r w:rsidRPr="009A6041">
              <w:rPr>
                <w:szCs w:val="20"/>
              </w:rPr>
              <w:t xml:space="preserve">, с которыми заключен договор о развитии </w:t>
            </w:r>
            <w:r w:rsidRPr="009A6041">
              <w:t>застроенной территории или договор о комплексном развитии территории, либо лицами, обеспечивающими реализацию решения о комплексном развитии территории</w:t>
            </w:r>
            <w:r w:rsidRPr="009A6041">
              <w:rPr>
                <w:szCs w:val="20"/>
              </w:rPr>
              <w:t>), -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roofErr w:type="gramEnd"/>
          </w:p>
        </w:tc>
      </w:tr>
      <w:tr w:rsidR="00931326" w:rsidRPr="009A6041">
        <w:trPr>
          <w:trHeight w:val="303"/>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396" w:type="dxa"/>
            <w:tcBorders>
              <w:left w:val="single" w:sz="4" w:space="0" w:color="000000"/>
              <w:bottom w:val="single" w:sz="4" w:space="0" w:color="000000"/>
              <w:right w:val="single" w:sz="4" w:space="0" w:color="000000"/>
            </w:tcBorders>
            <w:shd w:val="clear" w:color="auto" w:fill="auto"/>
            <w:vAlign w:val="center"/>
          </w:tcPr>
          <w:p w:rsidR="00A347C5" w:rsidRPr="009A6041" w:rsidRDefault="00A214C4" w:rsidP="00406406">
            <w:pPr>
              <w:pStyle w:val="Table"/>
            </w:pPr>
            <w:r>
              <w:pict>
                <v:shape id="Прямоугольник 10_1" o:spid="_x0000_s1077" style="position:absolute;margin-left:2.95pt;margin-top:1.95pt;width:7.3pt;height:8.55pt;z-index:251676672;mso-wrap-style:none;mso-position-horizontal:absolute;mso-position-horizontal-relative:text;mso-position-vertical:absolute;mso-position-vertical-relative:text;v-text-anchor:middle" coordsize="21600,21600" path="m,l21600,r,21600l,21600xe" filled="f" strokecolor="#243f60" strokeweight=".71mm">
                  <v:stroke color2="#dbc09f" joinstyle="miter"/>
                </v:shape>
              </w:pict>
            </w:r>
          </w:p>
        </w:tc>
        <w:tc>
          <w:tcPr>
            <w:tcW w:w="8566" w:type="dxa"/>
            <w:gridSpan w:val="7"/>
            <w:tcBorders>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r w:rsidRPr="009A6041">
              <w:t>5) в отношении объектов, предусмотренных пунктом 1.4.1  Положения, в случае если заявление подается некоммерческой организацией, учредителем которой является Тюменская область или муниципальное образование Тюменской области, -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
        </w:tc>
      </w:tr>
      <w:tr w:rsidR="00931326" w:rsidRPr="009A6041">
        <w:tblPrEx>
          <w:tblCellMar>
            <w:top w:w="57" w:type="dxa"/>
            <w:bottom w:w="57" w:type="dxa"/>
          </w:tblCellMar>
        </w:tblPrEx>
        <w:trPr>
          <w:trHeight w:val="303"/>
        </w:trPr>
        <w:tc>
          <w:tcPr>
            <w:tcW w:w="563" w:type="dxa"/>
            <w:vMerge/>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A347C5" w:rsidRPr="009A6041" w:rsidRDefault="00A347C5" w:rsidP="00406406">
            <w:pPr>
              <w:pStyle w:val="Table"/>
            </w:pPr>
          </w:p>
        </w:tc>
        <w:tc>
          <w:tcPr>
            <w:tcW w:w="396" w:type="dxa"/>
            <w:tcBorders>
              <w:left w:val="single" w:sz="4" w:space="0" w:color="000000"/>
              <w:bottom w:val="single" w:sz="4" w:space="0" w:color="000000"/>
              <w:right w:val="single" w:sz="4" w:space="0" w:color="000000"/>
            </w:tcBorders>
            <w:shd w:val="clear" w:color="auto" w:fill="auto"/>
            <w:tcMar>
              <w:top w:w="0" w:type="dxa"/>
              <w:bottom w:w="0" w:type="dxa"/>
            </w:tcMar>
            <w:vAlign w:val="center"/>
          </w:tcPr>
          <w:p w:rsidR="00A347C5" w:rsidRPr="009A6041" w:rsidRDefault="00A214C4" w:rsidP="00406406">
            <w:pPr>
              <w:pStyle w:val="Table"/>
            </w:pPr>
            <w:r>
              <w:pict>
                <v:shape id="Прямоугольник 10_2" o:spid="_x0000_s1078" style="position:absolute;margin-left:2.95pt;margin-top:1.95pt;width:7.3pt;height:8.55pt;z-index:251677696;mso-wrap-style:none;mso-position-horizontal:absolute;mso-position-horizontal-relative:text;mso-position-vertical:absolute;mso-position-vertical-relative:text;v-text-anchor:middle" coordsize="21600,21600" path="m,l21600,r,21600l,21600xe" filled="f" strokecolor="#243f60" strokeweight=".71mm">
                  <v:stroke color2="#dbc09f" joinstyle="miter"/>
                </v:shape>
              </w:pict>
            </w:r>
          </w:p>
        </w:tc>
        <w:tc>
          <w:tcPr>
            <w:tcW w:w="8566" w:type="dxa"/>
            <w:gridSpan w:val="7"/>
            <w:tcBorders>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r w:rsidRPr="009A6041">
              <w:t>6) в отношении объектов, предусмотренных пунктом 31(1) перечня видов объектов, - документы, подтверждающие проведение капитального или текущего ремонта объекта капитального строительства</w:t>
            </w:r>
          </w:p>
        </w:tc>
      </w:tr>
      <w:tr w:rsidR="00931326" w:rsidRPr="009A6041">
        <w:trPr>
          <w:trHeight w:val="303"/>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896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r w:rsidRPr="009A6041">
              <w:t>К заявлению прилагаются по желанию заявителя:</w:t>
            </w:r>
          </w:p>
        </w:tc>
      </w:tr>
      <w:tr w:rsidR="00931326" w:rsidRPr="009A6041">
        <w:trPr>
          <w:trHeight w:val="303"/>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214C4" w:rsidP="00406406">
            <w:pPr>
              <w:pStyle w:val="Table"/>
            </w:pPr>
            <w:r>
              <w:pict>
                <v:shape id="Прямоугольник 12" o:spid="_x0000_s1042" style="position:absolute;margin-left:2.05pt;margin-top:2.8pt;width:7.3pt;height:8.55pt;z-index:251640832;mso-wrap-style:none;mso-position-horizontal:absolute;mso-position-horizontal-relative:text;mso-position-vertical:absolute;mso-position-vertical-relative:text;v-text-anchor:middle" coordsize="21600,21600" path="m,l21600,r,21600l,21600xe" filled="f" strokecolor="#243f60" strokeweight=".71mm">
                  <v:stroke color2="#dbc09f" joinstyle="miter"/>
                </v:shape>
              </w:pict>
            </w:r>
          </w:p>
        </w:tc>
        <w:tc>
          <w:tcPr>
            <w:tcW w:w="856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r w:rsidRPr="009A6041">
              <w:t>выписка из Единого государственного реестра недвижимости</w:t>
            </w:r>
          </w:p>
        </w:tc>
      </w:tr>
      <w:tr w:rsidR="00931326" w:rsidRPr="009A6041">
        <w:trPr>
          <w:trHeight w:val="303"/>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214C4" w:rsidP="00406406">
            <w:pPr>
              <w:pStyle w:val="Table"/>
            </w:pPr>
            <w:r>
              <w:pict>
                <v:shape id="Прямоугольник 16" o:spid="_x0000_s1043" style="position:absolute;margin-left:1.9pt;margin-top:2.45pt;width:7.3pt;height:8.55pt;z-index:251641856;mso-wrap-style:none;mso-position-horizontal:absolute;mso-position-horizontal-relative:text;mso-position-vertical:absolute;mso-position-vertical-relative:text;v-text-anchor:middle" coordsize="21600,21600" path="m,l21600,r,21600l,21600xe" filled="f" strokecolor="#243f60" strokeweight=".71mm">
                  <v:stroke color2="#dbc09f" joinstyle="miter"/>
                </v:shape>
              </w:pict>
            </w:r>
          </w:p>
        </w:tc>
        <w:tc>
          <w:tcPr>
            <w:tcW w:w="856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r w:rsidRPr="009A6041">
              <w:t>выписка из Единого государственного реестра юридических лиц</w:t>
            </w:r>
          </w:p>
        </w:tc>
      </w:tr>
      <w:tr w:rsidR="00931326" w:rsidRPr="009A6041">
        <w:trPr>
          <w:trHeight w:val="303"/>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214C4" w:rsidP="00406406">
            <w:pPr>
              <w:pStyle w:val="Table"/>
            </w:pPr>
            <w:r>
              <w:pict>
                <v:shape id="Прямоугольник 16_0" o:spid="_x0000_s1066" style="position:absolute;margin-left:1.9pt;margin-top:2.45pt;width:7.3pt;height:8.55pt;z-index:251665408;mso-wrap-style:none;mso-position-horizontal:absolute;mso-position-horizontal-relative:text;mso-position-vertical:absolute;mso-position-vertical-relative:text;v-text-anchor:middle" coordsize="21600,21600" path="m,l21600,r,21600l,21600xe" filled="f" strokecolor="#243f60" strokeweight=".71mm">
                  <v:stroke color2="#dbc09f" joinstyle="miter"/>
                </v:shape>
              </w:pict>
            </w:r>
          </w:p>
        </w:tc>
        <w:tc>
          <w:tcPr>
            <w:tcW w:w="856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r w:rsidRPr="009A6041">
              <w:t>выписка из Единого государственного реестра индивидуальных предпринимателей</w:t>
            </w:r>
          </w:p>
        </w:tc>
      </w:tr>
      <w:tr w:rsidR="00931326" w:rsidRPr="009A6041">
        <w:trPr>
          <w:trHeight w:val="303"/>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396" w:type="dxa"/>
            <w:tcBorders>
              <w:left w:val="single" w:sz="4" w:space="0" w:color="000000"/>
              <w:bottom w:val="single" w:sz="4" w:space="0" w:color="000000"/>
              <w:right w:val="single" w:sz="4" w:space="0" w:color="000000"/>
            </w:tcBorders>
            <w:shd w:val="clear" w:color="auto" w:fill="auto"/>
            <w:vAlign w:val="center"/>
          </w:tcPr>
          <w:p w:rsidR="00A347C5" w:rsidRPr="009A6041" w:rsidRDefault="00A214C4" w:rsidP="00406406">
            <w:pPr>
              <w:pStyle w:val="Table"/>
            </w:pPr>
            <w:r>
              <w:pict>
                <v:shape id="Прямоугольник 17" o:spid="_x0000_s1044" style="position:absolute;margin-left:1.9pt;margin-top:3.15pt;width:7.3pt;height:8.55pt;z-index:251642880;mso-wrap-style:none;mso-position-horizontal:absolute;mso-position-horizontal-relative:text;mso-position-vertical:absolute;mso-position-vertical-relative:text;v-text-anchor:middle" coordsize="21600,21600" path="m,l21600,r,21600l,21600xe" filled="f" strokecolor="#243f60" strokeweight=".71mm">
                  <v:stroke color2="#dbc09f" joinstyle="miter"/>
                </v:shape>
              </w:pict>
            </w:r>
          </w:p>
        </w:tc>
        <w:tc>
          <w:tcPr>
            <w:tcW w:w="8566" w:type="dxa"/>
            <w:gridSpan w:val="7"/>
            <w:tcBorders>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r w:rsidRPr="009A6041">
              <w:t xml:space="preserve">проект организации строительства объектов капитального строительства </w:t>
            </w:r>
            <w:r w:rsidRPr="009A6041">
              <w:lastRenderedPageBreak/>
              <w:t>- в случае если испрашивается разрешение для размещения объектов, предусмотренных пунктом 31 перечня видов объектов (площадок для размещения строительной техники и строительных грузов)</w:t>
            </w:r>
          </w:p>
        </w:tc>
      </w:tr>
      <w:tr w:rsidR="00931326" w:rsidRPr="009A6041">
        <w:trPr>
          <w:trHeight w:val="303"/>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396" w:type="dxa"/>
            <w:tcBorders>
              <w:left w:val="single" w:sz="4" w:space="0" w:color="000000"/>
              <w:bottom w:val="single" w:sz="4" w:space="0" w:color="000000"/>
              <w:right w:val="single" w:sz="4" w:space="0" w:color="000000"/>
            </w:tcBorders>
            <w:shd w:val="clear" w:color="auto" w:fill="auto"/>
            <w:vAlign w:val="center"/>
          </w:tcPr>
          <w:p w:rsidR="00A347C5" w:rsidRPr="009A6041" w:rsidRDefault="00A214C4" w:rsidP="00406406">
            <w:pPr>
              <w:pStyle w:val="Table"/>
            </w:pPr>
            <w:r>
              <w:pict>
                <v:shape id="Прямоугольник 18" o:spid="_x0000_s1045" style="position:absolute;margin-left:1.8pt;margin-top:3.35pt;width:7.3pt;height:8.55pt;z-index:251643904;mso-wrap-style:none;mso-position-horizontal:absolute;mso-position-horizontal-relative:text;mso-position-vertical:absolute;mso-position-vertical-relative:text;v-text-anchor:middle" coordsize="21600,21600" path="m,l21600,r,21600l,21600xe" filled="f" strokecolor="#243f60" strokeweight=".71mm">
                  <v:stroke color2="#dbc09f" joinstyle="miter"/>
                </v:shape>
              </w:pict>
            </w:r>
          </w:p>
        </w:tc>
        <w:tc>
          <w:tcPr>
            <w:tcW w:w="8566" w:type="dxa"/>
            <w:gridSpan w:val="7"/>
            <w:tcBorders>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r w:rsidRPr="009A6041">
              <w:rPr>
                <w:rStyle w:val="31"/>
                <w:rFonts w:ascii="PT Astra Serif" w:hAnsi="PT Astra Serif"/>
                <w:sz w:val="20"/>
                <w:szCs w:val="20"/>
              </w:rPr>
              <w:t>копия договора о развитии застроенной территории или договора о комплексном развитии территории - в случае, если заявление подается лицом, с которым заключен такой договор</w:t>
            </w:r>
          </w:p>
        </w:tc>
      </w:tr>
      <w:tr w:rsidR="00931326" w:rsidRPr="009A6041">
        <w:trPr>
          <w:trHeight w:val="303"/>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396" w:type="dxa"/>
            <w:tcBorders>
              <w:left w:val="single" w:sz="4" w:space="0" w:color="000000"/>
              <w:bottom w:val="single" w:sz="4" w:space="0" w:color="000000"/>
              <w:right w:val="single" w:sz="4" w:space="0" w:color="000000"/>
            </w:tcBorders>
            <w:shd w:val="clear" w:color="auto" w:fill="auto"/>
            <w:vAlign w:val="center"/>
          </w:tcPr>
          <w:p w:rsidR="00A347C5" w:rsidRPr="009A6041" w:rsidRDefault="00A214C4" w:rsidP="00406406">
            <w:pPr>
              <w:pStyle w:val="Table"/>
            </w:pPr>
            <w:r>
              <w:pict>
                <v:shape id="Прямоугольник 5" o:spid="_x0000_s1088" style="position:absolute;margin-left:1.8pt;margin-top:3.35pt;width:7.3pt;height:8.55pt;z-index:251687936;mso-wrap-style:none;mso-position-horizontal:absolute;mso-position-horizontal-relative:text;mso-position-vertical:absolute;mso-position-vertical-relative:text;v-text-anchor:middle" coordsize="21600,21600" path="m,l21600,r,21600l,21600xe" filled="f" strokecolor="#243f60" strokeweight=".71mm">
                  <v:stroke color2="#dbc09f" joinstyle="miter"/>
                </v:shape>
              </w:pict>
            </w:r>
          </w:p>
        </w:tc>
        <w:tc>
          <w:tcPr>
            <w:tcW w:w="8566" w:type="dxa"/>
            <w:gridSpan w:val="7"/>
            <w:tcBorders>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r w:rsidRPr="009A6041">
              <w:t>копия соглашения об организации деятельности по обращению с твердыми коммунальными отходами в Тюменской области (если заявление подается юридическим лицом, являющимся региональным оператором по обращению с твердыми коммунальными отходами в Тюменской области)</w:t>
            </w:r>
          </w:p>
        </w:tc>
      </w:tr>
      <w:tr w:rsidR="00931326" w:rsidRPr="009A6041">
        <w:trPr>
          <w:trHeight w:val="303"/>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396" w:type="dxa"/>
            <w:tcBorders>
              <w:left w:val="single" w:sz="4" w:space="0" w:color="000000"/>
              <w:bottom w:val="single" w:sz="4" w:space="0" w:color="000000"/>
              <w:right w:val="single" w:sz="4" w:space="0" w:color="000000"/>
            </w:tcBorders>
            <w:shd w:val="clear" w:color="auto" w:fill="auto"/>
            <w:vAlign w:val="center"/>
          </w:tcPr>
          <w:p w:rsidR="00A347C5" w:rsidRPr="009A6041" w:rsidRDefault="00A214C4" w:rsidP="00406406">
            <w:pPr>
              <w:pStyle w:val="Table"/>
              <w:rPr>
                <w:shd w:val="clear" w:color="auto" w:fill="FFFF00"/>
              </w:rPr>
            </w:pPr>
            <w:r>
              <w:pict>
                <v:shape id="Прямоугольник 18_0" o:spid="_x0000_s1086" style="position:absolute;margin-left:1.8pt;margin-top:3.35pt;width:7.3pt;height:8.55pt;z-index:251685888;mso-wrap-style:none;mso-position-horizontal:absolute;mso-position-horizontal-relative:text;mso-position-vertical:absolute;mso-position-vertical-relative:text;v-text-anchor:middle" coordsize="21600,21600" path="m,l21600,r,21600l,21600xe" filled="f" strokecolor="#243f60" strokeweight=".71mm">
                  <v:stroke color2="#dbc09f" joinstyle="miter"/>
                </v:shape>
              </w:pict>
            </w:r>
          </w:p>
        </w:tc>
        <w:tc>
          <w:tcPr>
            <w:tcW w:w="8566" w:type="dxa"/>
            <w:gridSpan w:val="7"/>
            <w:tcBorders>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r w:rsidRPr="009A6041">
              <w:t xml:space="preserve"> копия решения о комплексном развитии территории - в случае если заявление подается лицом, обеспечивающим реализацию решения о комплексном развитии территории</w:t>
            </w:r>
          </w:p>
        </w:tc>
      </w:tr>
      <w:tr w:rsidR="00931326" w:rsidRPr="009A6041">
        <w:trPr>
          <w:trHeight w:val="303"/>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896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r w:rsidRPr="009A6041">
              <w:t>Результат муниципальной услуги прошу направить в мой адрес следующим способом:</w:t>
            </w:r>
          </w:p>
          <w:p w:rsidR="00A347C5" w:rsidRPr="009A6041" w:rsidRDefault="00A214C4" w:rsidP="00406406">
            <w:pPr>
              <w:pStyle w:val="Table"/>
            </w:pPr>
            <w:r>
              <w:rPr>
                <w:lang w:eastAsia="zh-CN" w:bidi="hi-IN"/>
              </w:rPr>
              <w:pict>
                <v:shape id="Прямоугольник 6_3" o:spid="_x0000_s1071" style="position:absolute;margin-left:1.9pt;margin-top:2.25pt;width:7.3pt;height:8.55pt;z-index:251670528;mso-wrap-style:none;mso-position-horizontal:absolute;mso-position-horizontal-relative:text;mso-position-vertical:absolute;mso-position-vertical-relative:text;v-text-anchor:middle" coordsize="21600,21600" o:spt="100" adj="0,,0" path="m,l21600,r,21600l,21600xe" filled="f" strokecolor="#243f60" strokeweight=".71mm">
                  <v:stroke color2="#dbc09f" joinstyle="miter"/>
                  <v:formulas>
                    <v:f eqn="val xcenter"/>
                    <v:f eqn="val width"/>
                    <v:f eqn="val ycenter"/>
                    <v:f eqn="val height"/>
                    <v:f eqn="sum @3 0 @2"/>
                    <v:f eqn="sum @1 0 @0"/>
                    <v:f eqn="prod @5 1 21600"/>
                    <v:f eqn="prod @4 1 21600"/>
                    <v:f eqn="prod @0 1 @6"/>
                    <v:f eqn="prod @1 1 @6"/>
                    <v:f eqn="prod @2 1 @7"/>
                    <v:f eqn="prod @3 1 @7"/>
                  </v:formulas>
                  <v:path o:connecttype="segments" textboxrect="@8,@10,@9,@11"/>
                </v:shape>
              </w:pict>
            </w:r>
            <w:r w:rsidR="00931326" w:rsidRPr="009A6041">
              <w:t xml:space="preserve"> </w:t>
            </w:r>
            <w:r w:rsidR="00A347C5" w:rsidRPr="009A6041">
              <w:t xml:space="preserve"> посредством направления на указанный выше адрес электронной почты</w:t>
            </w:r>
          </w:p>
          <w:p w:rsidR="00A347C5" w:rsidRPr="009A6041" w:rsidRDefault="00A214C4" w:rsidP="00406406">
            <w:pPr>
              <w:pStyle w:val="Table"/>
            </w:pPr>
            <w:r>
              <w:rPr>
                <w:lang w:eastAsia="zh-CN" w:bidi="hi-IN"/>
              </w:rPr>
              <w:pict>
                <v:shape id="Прямоугольник 6_4" o:spid="_x0000_s1072" style="position:absolute;margin-left:1.9pt;margin-top:2.25pt;width:7.3pt;height:8.55pt;z-index:251671552;mso-wrap-style:none;mso-position-horizontal:absolute;mso-position-horizontal-relative:text;mso-position-vertical:absolute;mso-position-vertical-relative:text;v-text-anchor:middle" coordsize="21600,21600" o:spt="100" adj="0,,0" path="m,l21600,r,21600l,21600xe" filled="f" strokecolor="#243f60" strokeweight=".71mm">
                  <v:stroke color2="#dbc09f" joinstyle="miter"/>
                  <v:formulas>
                    <v:f eqn="val xcenter"/>
                    <v:f eqn="val width"/>
                    <v:f eqn="val ycenter"/>
                    <v:f eqn="val height"/>
                    <v:f eqn="sum @3 0 @2"/>
                    <v:f eqn="sum @1 0 @0"/>
                    <v:f eqn="prod @5 1 21600"/>
                    <v:f eqn="prod @4 1 21600"/>
                    <v:f eqn="prod @0 1 @6"/>
                    <v:f eqn="prod @1 1 @6"/>
                    <v:f eqn="prod @2 1 @7"/>
                    <v:f eqn="prod @3 1 @7"/>
                  </v:formulas>
                  <v:path o:connecttype="segments" textboxrect="@8,@10,@9,@11"/>
                </v:shape>
              </w:pict>
            </w:r>
            <w:r w:rsidR="00931326" w:rsidRPr="009A6041">
              <w:t xml:space="preserve"> </w:t>
            </w:r>
            <w:r w:rsidR="00A347C5" w:rsidRPr="009A6041">
              <w:t xml:space="preserve"> почтовым отправлением на указанный выше адрес</w:t>
            </w:r>
          </w:p>
          <w:p w:rsidR="00A347C5" w:rsidRPr="009A6041" w:rsidRDefault="00A214C4" w:rsidP="00406406">
            <w:pPr>
              <w:pStyle w:val="Table"/>
            </w:pPr>
            <w:r>
              <w:rPr>
                <w:lang w:eastAsia="zh-CN" w:bidi="hi-IN"/>
              </w:rPr>
              <w:pict>
                <v:shape id="Прямоугольник 6_5" o:spid="_x0000_s1073" style="position:absolute;margin-left:1.9pt;margin-top:2.25pt;width:7.3pt;height:8.55pt;z-index:251672576;mso-wrap-style:none;mso-position-horizontal:absolute;mso-position-horizontal-relative:text;mso-position-vertical:absolute;mso-position-vertical-relative:text;v-text-anchor:middle" coordsize="21600,21600" o:spt="100" adj="0,,0" path="m,l21600,r,21600l,21600xe" filled="f" strokecolor="#243f60" strokeweight=".71mm">
                  <v:stroke color2="#dbc09f" joinstyle="miter"/>
                  <v:formulas>
                    <v:f eqn="val xcenter"/>
                    <v:f eqn="val width"/>
                    <v:f eqn="val ycenter"/>
                    <v:f eqn="val height"/>
                    <v:f eqn="sum @3 0 @2"/>
                    <v:f eqn="sum @1 0 @0"/>
                    <v:f eqn="prod @5 1 21600"/>
                    <v:f eqn="prod @4 1 21600"/>
                    <v:f eqn="prod @0 1 @6"/>
                    <v:f eqn="prod @1 1 @6"/>
                    <v:f eqn="prod @2 1 @7"/>
                    <v:f eqn="prod @3 1 @7"/>
                  </v:formulas>
                  <v:path o:connecttype="segments" textboxrect="@8,@10,@9,@11"/>
                </v:shape>
              </w:pict>
            </w:r>
            <w:r w:rsidR="00931326" w:rsidRPr="009A6041">
              <w:rPr>
                <w:b/>
              </w:rPr>
              <w:t xml:space="preserve"> </w:t>
            </w:r>
            <w:r w:rsidR="00A347C5" w:rsidRPr="009A6041">
              <w:t>при личном обращении в МФЦ</w:t>
            </w:r>
          </w:p>
        </w:tc>
      </w:tr>
      <w:tr w:rsidR="00931326" w:rsidRPr="009A6041">
        <w:trPr>
          <w:trHeight w:val="303"/>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617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r w:rsidRPr="009A6041">
              <w:rPr>
                <w:rStyle w:val="31"/>
                <w:rFonts w:ascii="PT Astra Serif" w:hAnsi="PT Astra Serif"/>
                <w:sz w:val="20"/>
                <w:szCs w:val="20"/>
              </w:rPr>
              <w:t>Подпись заявителя (представителя заявителя):</w:t>
            </w:r>
          </w:p>
        </w:tc>
        <w:tc>
          <w:tcPr>
            <w:tcW w:w="27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r w:rsidRPr="009A6041">
              <w:rPr>
                <w:rStyle w:val="31"/>
                <w:rFonts w:ascii="PT Astra Serif" w:eastAsia="Lucida Sans Unicode" w:hAnsi="PT Astra Serif"/>
                <w:sz w:val="20"/>
                <w:szCs w:val="20"/>
                <w:lang w:eastAsia="ar-SA"/>
              </w:rPr>
              <w:t>Дата:</w:t>
            </w:r>
          </w:p>
        </w:tc>
      </w:tr>
      <w:tr w:rsidR="00931326" w:rsidRPr="009A6041">
        <w:trPr>
          <w:trHeight w:val="303"/>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6177" w:type="dxa"/>
            <w:gridSpan w:val="5"/>
            <w:tcBorders>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2785" w:type="dxa"/>
            <w:gridSpan w:val="3"/>
            <w:tcBorders>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r>
      <w:tr w:rsidR="00931326" w:rsidRPr="009A6041">
        <w:trPr>
          <w:trHeight w:val="303"/>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617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r w:rsidRPr="009A6041">
              <w:rPr>
                <w:rFonts w:eastAsia="Lucida Sans Unicode"/>
                <w:lang w:eastAsia="ar-SA"/>
              </w:rPr>
              <w:t>_________ ___________________</w:t>
            </w:r>
          </w:p>
          <w:p w:rsidR="00A347C5" w:rsidRPr="009A6041" w:rsidRDefault="00A347C5" w:rsidP="00406406">
            <w:pPr>
              <w:pStyle w:val="Table"/>
            </w:pPr>
            <w:r w:rsidRPr="009A6041">
              <w:rPr>
                <w:rStyle w:val="31"/>
                <w:rFonts w:ascii="PT Astra Serif" w:eastAsia="Lucida Sans Unicode" w:hAnsi="PT Astra Serif"/>
                <w:sz w:val="20"/>
                <w:szCs w:val="20"/>
                <w:lang w:eastAsia="ar-SA"/>
              </w:rPr>
              <w:t>(Подпись) (Инициалы, фамилия)</w:t>
            </w:r>
          </w:p>
        </w:tc>
        <w:tc>
          <w:tcPr>
            <w:tcW w:w="27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r w:rsidRPr="009A6041">
              <w:rPr>
                <w:rStyle w:val="31"/>
                <w:rFonts w:ascii="PT Astra Serif" w:eastAsia="Lucida Sans Unicode" w:hAnsi="PT Astra Serif"/>
                <w:sz w:val="20"/>
                <w:szCs w:val="20"/>
                <w:lang w:eastAsia="ar-SA"/>
              </w:rPr>
              <w:t xml:space="preserve">«__» ___________ ____ </w:t>
            </w:r>
            <w:proofErr w:type="gramStart"/>
            <w:r w:rsidRPr="009A6041">
              <w:rPr>
                <w:rStyle w:val="31"/>
                <w:rFonts w:ascii="PT Astra Serif" w:eastAsia="Lucida Sans Unicode" w:hAnsi="PT Astra Serif"/>
                <w:sz w:val="20"/>
                <w:szCs w:val="20"/>
                <w:lang w:eastAsia="ar-SA"/>
              </w:rPr>
              <w:t>г</w:t>
            </w:r>
            <w:proofErr w:type="gramEnd"/>
            <w:r w:rsidRPr="009A6041">
              <w:rPr>
                <w:rStyle w:val="31"/>
                <w:rFonts w:ascii="PT Astra Serif" w:eastAsia="Lucida Sans Unicode" w:hAnsi="PT Astra Serif"/>
                <w:sz w:val="20"/>
                <w:szCs w:val="20"/>
                <w:lang w:eastAsia="ar-SA"/>
              </w:rPr>
              <w:t>.</w:t>
            </w:r>
          </w:p>
        </w:tc>
      </w:tr>
      <w:tr w:rsidR="00931326" w:rsidRPr="009A6041">
        <w:trPr>
          <w:trHeight w:val="303"/>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617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r w:rsidRPr="009A6041">
              <w:rPr>
                <w:rStyle w:val="31"/>
                <w:rFonts w:ascii="PT Astra Serif" w:hAnsi="PT Astra Serif"/>
                <w:sz w:val="20"/>
                <w:szCs w:val="20"/>
              </w:rPr>
              <w:t>Отметка должностного лица, принявшего заявление и приложенные к нему документы:</w:t>
            </w:r>
          </w:p>
        </w:tc>
        <w:tc>
          <w:tcPr>
            <w:tcW w:w="27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r w:rsidRPr="009A6041">
              <w:rPr>
                <w:rStyle w:val="31"/>
                <w:rFonts w:ascii="PT Astra Serif" w:eastAsia="Lucida Sans Unicode" w:hAnsi="PT Astra Serif"/>
                <w:sz w:val="20"/>
                <w:szCs w:val="20"/>
                <w:lang w:eastAsia="ar-SA"/>
              </w:rPr>
              <w:t>Дата:</w:t>
            </w:r>
          </w:p>
        </w:tc>
      </w:tr>
      <w:tr w:rsidR="00931326" w:rsidRPr="009A6041">
        <w:trPr>
          <w:trHeight w:val="303"/>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617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r w:rsidRPr="009A6041">
              <w:rPr>
                <w:rFonts w:eastAsia="Lucida Sans Unicode"/>
                <w:lang w:eastAsia="ar-SA"/>
              </w:rPr>
              <w:t>_________ __________________</w:t>
            </w:r>
          </w:p>
          <w:p w:rsidR="00A347C5" w:rsidRPr="009A6041" w:rsidRDefault="00A347C5" w:rsidP="00406406">
            <w:pPr>
              <w:pStyle w:val="Table"/>
            </w:pPr>
            <w:r w:rsidRPr="009A6041">
              <w:rPr>
                <w:rStyle w:val="31"/>
                <w:rFonts w:ascii="PT Astra Serif" w:eastAsia="Lucida Sans Unicode" w:hAnsi="PT Astra Serif"/>
                <w:sz w:val="20"/>
                <w:szCs w:val="20"/>
                <w:lang w:eastAsia="ar-SA"/>
              </w:rPr>
              <w:t>(Подпись) (Инициалы, фамилия)</w:t>
            </w:r>
          </w:p>
        </w:tc>
        <w:tc>
          <w:tcPr>
            <w:tcW w:w="27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r w:rsidRPr="009A6041">
              <w:rPr>
                <w:rStyle w:val="31"/>
                <w:rFonts w:ascii="PT Astra Serif" w:eastAsia="Lucida Sans Unicode" w:hAnsi="PT Astra Serif"/>
                <w:sz w:val="20"/>
                <w:szCs w:val="20"/>
                <w:lang w:eastAsia="ar-SA"/>
              </w:rPr>
              <w:t xml:space="preserve">«__» ___________ ____ </w:t>
            </w:r>
            <w:proofErr w:type="gramStart"/>
            <w:r w:rsidRPr="009A6041">
              <w:rPr>
                <w:rStyle w:val="31"/>
                <w:rFonts w:ascii="PT Astra Serif" w:eastAsia="Lucida Sans Unicode" w:hAnsi="PT Astra Serif"/>
                <w:sz w:val="20"/>
                <w:szCs w:val="20"/>
                <w:lang w:eastAsia="ar-SA"/>
              </w:rPr>
              <w:t>г</w:t>
            </w:r>
            <w:proofErr w:type="gramEnd"/>
            <w:r w:rsidRPr="009A6041">
              <w:rPr>
                <w:rStyle w:val="31"/>
                <w:rFonts w:ascii="PT Astra Serif" w:eastAsia="Lucida Sans Unicode" w:hAnsi="PT Astra Serif"/>
                <w:sz w:val="20"/>
                <w:szCs w:val="20"/>
                <w:lang w:eastAsia="ar-SA"/>
              </w:rPr>
              <w:t>.</w:t>
            </w:r>
          </w:p>
        </w:tc>
      </w:tr>
    </w:tbl>
    <w:p w:rsidR="00A347C5" w:rsidRPr="009A6041" w:rsidRDefault="00A347C5">
      <w:pPr>
        <w:pStyle w:val="af2"/>
        <w:suppressAutoHyphens/>
        <w:spacing w:after="0" w:line="240" w:lineRule="auto"/>
        <w:jc w:val="right"/>
        <w:rPr>
          <w:rFonts w:ascii="PT Astra Serif" w:hAnsi="PT Astra Serif"/>
        </w:rPr>
      </w:pPr>
    </w:p>
    <w:p w:rsidR="00A347C5" w:rsidRPr="009A6041" w:rsidRDefault="00A347C5" w:rsidP="009A6041">
      <w:pPr>
        <w:pStyle w:val="af2"/>
        <w:suppressAutoHyphens/>
        <w:spacing w:after="0" w:line="240" w:lineRule="auto"/>
        <w:jc w:val="right"/>
        <w:rPr>
          <w:rFonts w:ascii="PT Astra Serif" w:hAnsi="PT Astra Serif"/>
        </w:rPr>
      </w:pPr>
      <w:r w:rsidRPr="009A6041">
        <w:rPr>
          <w:rFonts w:ascii="PT Astra Serif" w:hAnsi="PT Astra Serif" w:cs="Arial"/>
        </w:rPr>
        <w:t>Приложение № 1.1</w:t>
      </w:r>
    </w:p>
    <w:p w:rsidR="00A347C5" w:rsidRPr="009A6041" w:rsidRDefault="00A347C5" w:rsidP="009A6041">
      <w:pPr>
        <w:pStyle w:val="32"/>
        <w:keepNext w:val="0"/>
        <w:autoSpaceDE w:val="0"/>
        <w:ind w:right="-2" w:firstLine="567"/>
        <w:jc w:val="right"/>
        <w:rPr>
          <w:rFonts w:ascii="PT Astra Serif" w:hAnsi="PT Astra Serif"/>
        </w:rPr>
      </w:pPr>
      <w:r w:rsidRPr="009A6041">
        <w:rPr>
          <w:rFonts w:ascii="PT Astra Serif" w:hAnsi="PT Astra Serif" w:cs="Arial"/>
          <w:sz w:val="24"/>
        </w:rPr>
        <w:t>к административному регламенту</w:t>
      </w:r>
    </w:p>
    <w:p w:rsidR="00A347C5" w:rsidRPr="009A6041" w:rsidRDefault="00A347C5" w:rsidP="009A6041">
      <w:pPr>
        <w:pStyle w:val="32"/>
        <w:keepNext w:val="0"/>
        <w:autoSpaceDE w:val="0"/>
        <w:ind w:right="-2" w:firstLine="567"/>
        <w:jc w:val="right"/>
        <w:rPr>
          <w:rFonts w:ascii="PT Astra Serif" w:hAnsi="PT Astra Serif"/>
        </w:rPr>
      </w:pPr>
      <w:r w:rsidRPr="009A6041">
        <w:rPr>
          <w:rFonts w:ascii="PT Astra Serif" w:hAnsi="PT Astra Serif" w:cs="Arial"/>
          <w:sz w:val="24"/>
        </w:rPr>
        <w:t>(бланк уведомления)</w:t>
      </w:r>
    </w:p>
    <w:p w:rsidR="00A347C5" w:rsidRPr="009A6041" w:rsidRDefault="00A347C5" w:rsidP="009A6041">
      <w:pPr>
        <w:pStyle w:val="32"/>
        <w:keepNext w:val="0"/>
        <w:autoSpaceDE w:val="0"/>
        <w:ind w:firstLine="567"/>
        <w:jc w:val="right"/>
        <w:rPr>
          <w:rFonts w:ascii="PT Astra Serif" w:hAnsi="PT Astra Serif"/>
          <w:sz w:val="24"/>
        </w:rPr>
      </w:pPr>
    </w:p>
    <w:tbl>
      <w:tblPr>
        <w:tblW w:w="0" w:type="auto"/>
        <w:tblInd w:w="108" w:type="dxa"/>
        <w:tblLayout w:type="fixed"/>
        <w:tblLook w:val="0000" w:firstRow="0" w:lastRow="0" w:firstColumn="0" w:lastColumn="0" w:noHBand="0" w:noVBand="0"/>
      </w:tblPr>
      <w:tblGrid>
        <w:gridCol w:w="495"/>
        <w:gridCol w:w="510"/>
        <w:gridCol w:w="1545"/>
        <w:gridCol w:w="1920"/>
        <w:gridCol w:w="710"/>
        <w:gridCol w:w="1217"/>
        <w:gridCol w:w="403"/>
        <w:gridCol w:w="1180"/>
        <w:gridCol w:w="1545"/>
      </w:tblGrid>
      <w:tr w:rsidR="00931326" w:rsidRPr="009A6041">
        <w:trPr>
          <w:trHeight w:val="293"/>
        </w:trPr>
        <w:tc>
          <w:tcPr>
            <w:tcW w:w="4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0"/>
            </w:pPr>
            <w:r w:rsidRPr="009A6041">
              <w:rPr>
                <w:rStyle w:val="31"/>
                <w:rFonts w:ascii="PT Astra Serif" w:hAnsi="PT Astra Serif"/>
                <w:sz w:val="20"/>
                <w:szCs w:val="20"/>
              </w:rPr>
              <w:t>№</w:t>
            </w:r>
          </w:p>
        </w:tc>
        <w:tc>
          <w:tcPr>
            <w:tcW w:w="903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0"/>
            </w:pPr>
            <w:r w:rsidRPr="009A6041">
              <w:t>Уведомление на размещение нестационарных объектов для оказания услуг общественного питания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w:t>
            </w:r>
          </w:p>
        </w:tc>
      </w:tr>
      <w:tr w:rsidR="00931326" w:rsidRPr="009A6041">
        <w:trPr>
          <w:trHeight w:val="293"/>
        </w:trPr>
        <w:tc>
          <w:tcPr>
            <w:tcW w:w="4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0"/>
            </w:pPr>
          </w:p>
        </w:tc>
        <w:tc>
          <w:tcPr>
            <w:tcW w:w="9030" w:type="dxa"/>
            <w:gridSpan w:val="8"/>
            <w:tcBorders>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0"/>
            </w:pPr>
            <w:r w:rsidRPr="009A6041">
              <w:t>Администрация Боровского сельского поселения</w:t>
            </w:r>
          </w:p>
        </w:tc>
      </w:tr>
      <w:tr w:rsidR="00931326" w:rsidRPr="009A6041">
        <w:trPr>
          <w:trHeight w:val="714"/>
        </w:trPr>
        <w:tc>
          <w:tcPr>
            <w:tcW w:w="4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0"/>
            </w:pPr>
            <w:r w:rsidRPr="009A6041">
              <w:t>1.</w:t>
            </w:r>
          </w:p>
        </w:tc>
        <w:tc>
          <w:tcPr>
            <w:tcW w:w="20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p w:rsidR="00A347C5" w:rsidRPr="009A6041" w:rsidRDefault="00A347C5" w:rsidP="00406406">
            <w:pPr>
              <w:pStyle w:val="Table"/>
            </w:pPr>
            <w:r w:rsidRPr="009A6041">
              <w:t>Заявитель</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p w:rsidR="00A347C5" w:rsidRPr="009A6041" w:rsidRDefault="00A347C5" w:rsidP="00406406">
            <w:pPr>
              <w:pStyle w:val="Table"/>
            </w:pPr>
            <w:r w:rsidRPr="009A6041">
              <w:rPr>
                <w:rStyle w:val="31"/>
                <w:rFonts w:ascii="PT Astra Serif" w:hAnsi="PT Astra Serif"/>
                <w:b/>
                <w:i/>
                <w:iCs/>
                <w:sz w:val="16"/>
                <w:szCs w:val="16"/>
                <w:u w:val="single"/>
              </w:rPr>
              <w:t>Для индивидуальных предпринимателей (представителя заявителя)</w:t>
            </w:r>
          </w:p>
          <w:p w:rsidR="00A347C5" w:rsidRPr="009A6041" w:rsidRDefault="00A347C5" w:rsidP="00406406">
            <w:pPr>
              <w:pStyle w:val="Table"/>
            </w:pPr>
            <w:r w:rsidRPr="009A6041">
              <w:rPr>
                <w:rStyle w:val="31"/>
                <w:rFonts w:ascii="PT Astra Serif" w:hAnsi="PT Astra Serif"/>
                <w:sz w:val="16"/>
                <w:szCs w:val="16"/>
              </w:rPr>
              <w:t>Фамилия, имя, отчество (при наличии), дата рождения</w:t>
            </w:r>
          </w:p>
          <w:p w:rsidR="00A347C5" w:rsidRPr="009A6041" w:rsidRDefault="00A347C5" w:rsidP="00406406">
            <w:pPr>
              <w:pStyle w:val="Table"/>
            </w:pPr>
          </w:p>
          <w:p w:rsidR="00A347C5" w:rsidRPr="009A6041" w:rsidRDefault="00A347C5" w:rsidP="00406406">
            <w:pPr>
              <w:pStyle w:val="Table"/>
            </w:pPr>
            <w:r w:rsidRPr="009A6041">
              <w:rPr>
                <w:rStyle w:val="31"/>
                <w:rFonts w:ascii="PT Astra Serif" w:hAnsi="PT Astra Serif"/>
                <w:b/>
                <w:i/>
                <w:iCs/>
                <w:sz w:val="16"/>
                <w:szCs w:val="16"/>
                <w:u w:val="single"/>
              </w:rPr>
              <w:t>Для юридических лиц</w:t>
            </w:r>
          </w:p>
          <w:p w:rsidR="00A347C5" w:rsidRPr="009A6041" w:rsidRDefault="00A347C5" w:rsidP="00406406">
            <w:pPr>
              <w:pStyle w:val="Table"/>
            </w:pPr>
            <w:r w:rsidRPr="009A6041">
              <w:rPr>
                <w:rStyle w:val="31"/>
                <w:rFonts w:ascii="PT Astra Serif" w:hAnsi="PT Astra Serif"/>
                <w:sz w:val="16"/>
                <w:szCs w:val="16"/>
              </w:rPr>
              <w:t>Полное наименование юридического лица</w:t>
            </w:r>
          </w:p>
        </w:tc>
        <w:tc>
          <w:tcPr>
            <w:tcW w:w="1927" w:type="dxa"/>
            <w:gridSpan w:val="2"/>
            <w:tcBorders>
              <w:top w:val="single" w:sz="4" w:space="0" w:color="000000"/>
              <w:left w:val="single" w:sz="4" w:space="0" w:color="000000"/>
              <w:bottom w:val="single" w:sz="4" w:space="0" w:color="000000"/>
            </w:tcBorders>
            <w:shd w:val="clear" w:color="auto" w:fill="auto"/>
            <w:vAlign w:val="center"/>
          </w:tcPr>
          <w:p w:rsidR="00A347C5" w:rsidRPr="009A6041" w:rsidRDefault="00A347C5" w:rsidP="00406406">
            <w:pPr>
              <w:pStyle w:val="Table"/>
            </w:pPr>
          </w:p>
          <w:p w:rsidR="00A347C5" w:rsidRPr="009A6041" w:rsidRDefault="00A347C5" w:rsidP="00406406">
            <w:pPr>
              <w:pStyle w:val="Table"/>
            </w:pPr>
            <w:r w:rsidRPr="009A6041">
              <w:rPr>
                <w:rStyle w:val="31"/>
                <w:rFonts w:ascii="PT Astra Serif" w:hAnsi="PT Astra Serif"/>
                <w:b/>
                <w:i/>
                <w:iCs/>
                <w:sz w:val="16"/>
                <w:szCs w:val="16"/>
                <w:u w:val="single"/>
              </w:rPr>
              <w:t>Для индивидуальных предпринимателей (представителя заявителя)</w:t>
            </w:r>
          </w:p>
          <w:p w:rsidR="00A347C5" w:rsidRPr="009A6041" w:rsidRDefault="00A347C5" w:rsidP="00406406">
            <w:pPr>
              <w:pStyle w:val="Table"/>
            </w:pPr>
            <w:proofErr w:type="gramStart"/>
            <w:r w:rsidRPr="009A6041">
              <w:rPr>
                <w:rStyle w:val="31"/>
                <w:rFonts w:ascii="PT Astra Serif" w:hAnsi="PT Astra Serif"/>
                <w:sz w:val="16"/>
                <w:szCs w:val="16"/>
              </w:rPr>
              <w:t xml:space="preserve">Документ, удостоверяющий личность (вид, серия, номер, </w:t>
            </w:r>
            <w:r w:rsidRPr="009A6041">
              <w:rPr>
                <w:rStyle w:val="31"/>
                <w:rFonts w:ascii="PT Astra Serif" w:eastAsia="Lucida Sans Unicode" w:hAnsi="PT Astra Serif"/>
                <w:sz w:val="16"/>
                <w:szCs w:val="16"/>
                <w:lang w:eastAsia="ar-SA"/>
              </w:rPr>
              <w:t>выдавший орган, дата выдачи, код подразделения</w:t>
            </w:r>
            <w:r w:rsidRPr="009A6041">
              <w:rPr>
                <w:rStyle w:val="31"/>
                <w:rFonts w:ascii="PT Astra Serif" w:hAnsi="PT Astra Serif"/>
                <w:sz w:val="16"/>
                <w:szCs w:val="16"/>
              </w:rPr>
              <w:t>), ОГРНИП (для индивидуального предпринимателя)</w:t>
            </w:r>
            <w:proofErr w:type="gramEnd"/>
          </w:p>
          <w:p w:rsidR="00A347C5" w:rsidRPr="009A6041" w:rsidRDefault="00A347C5" w:rsidP="00406406">
            <w:pPr>
              <w:pStyle w:val="Table"/>
            </w:pPr>
          </w:p>
          <w:p w:rsidR="00A347C5" w:rsidRPr="009A6041" w:rsidRDefault="00A347C5" w:rsidP="00406406">
            <w:pPr>
              <w:pStyle w:val="Table"/>
            </w:pPr>
            <w:r w:rsidRPr="009A6041">
              <w:rPr>
                <w:rStyle w:val="31"/>
                <w:rFonts w:ascii="PT Astra Serif" w:hAnsi="PT Astra Serif"/>
                <w:b/>
                <w:i/>
                <w:iCs/>
                <w:sz w:val="16"/>
                <w:szCs w:val="16"/>
                <w:u w:val="single"/>
              </w:rPr>
              <w:t>Для юридических лиц</w:t>
            </w:r>
          </w:p>
          <w:p w:rsidR="00A347C5" w:rsidRPr="009A6041" w:rsidRDefault="00A347C5" w:rsidP="00406406">
            <w:pPr>
              <w:pStyle w:val="Table"/>
            </w:pPr>
            <w:r w:rsidRPr="009A6041">
              <w:rPr>
                <w:rStyle w:val="31"/>
                <w:rFonts w:ascii="PT Astra Serif" w:hAnsi="PT Astra Serif"/>
                <w:sz w:val="16"/>
                <w:szCs w:val="16"/>
              </w:rPr>
              <w:t>ОГРН</w:t>
            </w:r>
          </w:p>
        </w:tc>
        <w:tc>
          <w:tcPr>
            <w:tcW w:w="1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r w:rsidRPr="009A6041">
              <w:rPr>
                <w:rStyle w:val="31"/>
                <w:rFonts w:ascii="PT Astra Serif" w:hAnsi="PT Astra Serif"/>
                <w:b/>
                <w:i/>
                <w:iCs/>
                <w:sz w:val="16"/>
                <w:szCs w:val="16"/>
                <w:u w:val="single"/>
              </w:rPr>
              <w:t>Для индивидуальных предпринимателей (представителя заявителя)</w:t>
            </w:r>
          </w:p>
          <w:p w:rsidR="00A347C5" w:rsidRPr="009A6041" w:rsidRDefault="00A347C5" w:rsidP="00406406">
            <w:pPr>
              <w:pStyle w:val="Table"/>
            </w:pPr>
            <w:r w:rsidRPr="009A6041">
              <w:rPr>
                <w:rStyle w:val="31"/>
                <w:rFonts w:ascii="PT Astra Serif" w:hAnsi="PT Astra Serif"/>
                <w:sz w:val="16"/>
                <w:szCs w:val="16"/>
              </w:rPr>
              <w:t>Сведения о регистрации по месту жительства</w:t>
            </w:r>
          </w:p>
          <w:p w:rsidR="00A347C5" w:rsidRPr="009A6041" w:rsidRDefault="00A347C5" w:rsidP="00406406">
            <w:pPr>
              <w:pStyle w:val="Table"/>
            </w:pPr>
          </w:p>
          <w:p w:rsidR="00A347C5" w:rsidRPr="009A6041" w:rsidRDefault="00A347C5" w:rsidP="00406406">
            <w:pPr>
              <w:pStyle w:val="Table"/>
            </w:pPr>
            <w:r w:rsidRPr="009A6041">
              <w:rPr>
                <w:rStyle w:val="31"/>
                <w:rFonts w:ascii="PT Astra Serif" w:hAnsi="PT Astra Serif"/>
                <w:b/>
                <w:i/>
                <w:iCs/>
                <w:sz w:val="16"/>
                <w:szCs w:val="16"/>
                <w:u w:val="single"/>
              </w:rPr>
              <w:t>Для юридических лиц</w:t>
            </w:r>
          </w:p>
          <w:p w:rsidR="00A347C5" w:rsidRPr="009A6041" w:rsidRDefault="00A347C5" w:rsidP="00406406">
            <w:pPr>
              <w:pStyle w:val="Table"/>
            </w:pPr>
            <w:r w:rsidRPr="009A6041">
              <w:rPr>
                <w:rStyle w:val="31"/>
                <w:rFonts w:ascii="PT Astra Serif" w:hAnsi="PT Astra Serif"/>
                <w:sz w:val="16"/>
                <w:szCs w:val="16"/>
              </w:rPr>
              <w:t>Место нахождения</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p w:rsidR="00A347C5" w:rsidRPr="009A6041" w:rsidRDefault="00A347C5" w:rsidP="00406406">
            <w:pPr>
              <w:pStyle w:val="Table"/>
            </w:pPr>
            <w:r w:rsidRPr="009A6041">
              <w:rPr>
                <w:rStyle w:val="31"/>
                <w:rFonts w:ascii="PT Astra Serif" w:hAnsi="PT Astra Serif"/>
                <w:sz w:val="16"/>
                <w:szCs w:val="16"/>
              </w:rPr>
              <w:t>Контактные данные (</w:t>
            </w:r>
            <w:r w:rsidRPr="009A6041">
              <w:rPr>
                <w:rStyle w:val="31"/>
                <w:rFonts w:ascii="PT Astra Serif" w:eastAsia="Lucida Sans Unicode" w:hAnsi="PT Astra Serif"/>
                <w:sz w:val="16"/>
                <w:szCs w:val="16"/>
                <w:lang w:eastAsia="ar-SA"/>
              </w:rPr>
              <w:t>почтовый адрес, номер телефона, адрес электронной почты</w:t>
            </w:r>
            <w:r w:rsidRPr="009A6041">
              <w:rPr>
                <w:rStyle w:val="31"/>
                <w:rFonts w:ascii="PT Astra Serif" w:hAnsi="PT Astra Serif"/>
                <w:sz w:val="16"/>
                <w:szCs w:val="16"/>
              </w:rPr>
              <w:t>)</w:t>
            </w:r>
          </w:p>
          <w:p w:rsidR="00A347C5" w:rsidRPr="009A6041" w:rsidRDefault="00A347C5" w:rsidP="00406406">
            <w:pPr>
              <w:pStyle w:val="Table"/>
            </w:pPr>
          </w:p>
          <w:p w:rsidR="00A347C5" w:rsidRPr="009A6041" w:rsidRDefault="00A347C5" w:rsidP="00406406">
            <w:pPr>
              <w:pStyle w:val="Table"/>
            </w:pPr>
            <w:r w:rsidRPr="009A6041">
              <w:rPr>
                <w:rStyle w:val="31"/>
                <w:rFonts w:ascii="PT Astra Serif" w:hAnsi="PT Astra Serif"/>
                <w:b/>
                <w:i/>
                <w:iCs/>
                <w:sz w:val="16"/>
                <w:szCs w:val="16"/>
                <w:u w:val="single"/>
              </w:rPr>
              <w:t>Для представителя заявителя</w:t>
            </w:r>
          </w:p>
          <w:p w:rsidR="00A347C5" w:rsidRPr="009A6041" w:rsidRDefault="00A347C5" w:rsidP="00406406">
            <w:pPr>
              <w:pStyle w:val="Table"/>
            </w:pPr>
            <w:r w:rsidRPr="009A6041">
              <w:rPr>
                <w:rStyle w:val="31"/>
                <w:rFonts w:ascii="PT Astra Serif" w:hAnsi="PT Astra Serif"/>
                <w:sz w:val="16"/>
                <w:szCs w:val="16"/>
              </w:rPr>
              <w:t>Реквизиты документа, подтверждающего полномочия</w:t>
            </w:r>
          </w:p>
        </w:tc>
      </w:tr>
      <w:tr w:rsidR="00931326" w:rsidRPr="009A6041">
        <w:trPr>
          <w:trHeight w:val="293"/>
        </w:trPr>
        <w:tc>
          <w:tcPr>
            <w:tcW w:w="4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510" w:type="dxa"/>
            <w:tcBorders>
              <w:top w:val="single" w:sz="4" w:space="0" w:color="000000"/>
              <w:left w:val="single" w:sz="4" w:space="0" w:color="000000"/>
              <w:bottom w:val="single" w:sz="4" w:space="0" w:color="000000"/>
            </w:tcBorders>
            <w:shd w:val="clear" w:color="auto" w:fill="auto"/>
            <w:vAlign w:val="center"/>
          </w:tcPr>
          <w:p w:rsidR="00A347C5" w:rsidRPr="009A6041" w:rsidRDefault="00A347C5" w:rsidP="00406406">
            <w:pPr>
              <w:pStyle w:val="Table"/>
            </w:pPr>
          </w:p>
          <w:p w:rsidR="00A347C5" w:rsidRPr="009A6041" w:rsidRDefault="00A214C4" w:rsidP="00406406">
            <w:pPr>
              <w:pStyle w:val="Table"/>
            </w:pPr>
            <w:r>
              <w:rPr>
                <w:lang w:eastAsia="zh-CN" w:bidi="hi-IN"/>
              </w:rPr>
              <w:pict>
                <v:shape id="Прямоугольник 1" o:spid="_x0000_s1083" style="position:absolute;margin-left:-3.6pt;margin-top:2.85pt;width:7.3pt;height:8.55pt;z-index:251682816;mso-wrap-style:none;mso-position-horizontal:absolute;mso-position-horizontal-relative:text;mso-position-vertical:absolute;mso-position-vertical-relative:text;v-text-anchor:middle" coordsize="21600,21600" o:spt="100" adj="0,,0" path="m,l21600,r,21600l,21600xe" filled="f" strokecolor="#243f60" strokeweight=".71mm">
                  <v:stroke color2="#dbc09f" joinstyle="miter"/>
                  <v:formulas>
                    <v:f eqn="val xcenter"/>
                    <v:f eqn="val width"/>
                    <v:f eqn="val ycenter"/>
                    <v:f eqn="val height"/>
                    <v:f eqn="sum @3 0 @2"/>
                    <v:f eqn="sum @1 0 @0"/>
                    <v:f eqn="prod @5 1 21600"/>
                    <v:f eqn="prod @4 1 21600"/>
                    <v:f eqn="prod @0 1 @6"/>
                    <v:f eqn="prod @1 1 @6"/>
                    <v:f eqn="prod @2 1 @7"/>
                    <v:f eqn="prod @3 1 @7"/>
                  </v:formulas>
                  <v:path o:connecttype="segments" textboxrect="@8,@10,@9,@11"/>
                </v:shape>
              </w:pic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r w:rsidRPr="009A6041">
              <w:t>Индивидуальный предприниматель</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rPr>
                <w:shd w:val="clear" w:color="auto" w:fill="FFFF00"/>
              </w:rPr>
            </w:pPr>
          </w:p>
        </w:tc>
        <w:tc>
          <w:tcPr>
            <w:tcW w:w="1927" w:type="dxa"/>
            <w:gridSpan w:val="2"/>
            <w:tcBorders>
              <w:top w:val="single" w:sz="4" w:space="0" w:color="000000"/>
              <w:left w:val="single" w:sz="4" w:space="0" w:color="000000"/>
              <w:bottom w:val="single" w:sz="4" w:space="0" w:color="000000"/>
            </w:tcBorders>
            <w:shd w:val="clear" w:color="auto" w:fill="auto"/>
            <w:vAlign w:val="center"/>
          </w:tcPr>
          <w:p w:rsidR="00A347C5" w:rsidRPr="009A6041" w:rsidRDefault="00A347C5" w:rsidP="00406406">
            <w:pPr>
              <w:pStyle w:val="Table"/>
              <w:rPr>
                <w:shd w:val="clear" w:color="auto" w:fill="FFFF00"/>
              </w:rPr>
            </w:pPr>
          </w:p>
        </w:tc>
        <w:tc>
          <w:tcPr>
            <w:tcW w:w="1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rPr>
                <w:shd w:val="clear" w:color="auto" w:fill="FFFF00"/>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rPr>
                <w:shd w:val="clear" w:color="auto" w:fill="FFFF00"/>
              </w:rPr>
            </w:pPr>
          </w:p>
        </w:tc>
      </w:tr>
      <w:tr w:rsidR="00931326" w:rsidRPr="009A6041">
        <w:trPr>
          <w:trHeight w:val="293"/>
        </w:trPr>
        <w:tc>
          <w:tcPr>
            <w:tcW w:w="4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510" w:type="dxa"/>
            <w:tcBorders>
              <w:left w:val="single" w:sz="4" w:space="0" w:color="000000"/>
              <w:bottom w:val="single" w:sz="4" w:space="0" w:color="000000"/>
            </w:tcBorders>
            <w:shd w:val="clear" w:color="auto" w:fill="auto"/>
            <w:vAlign w:val="center"/>
          </w:tcPr>
          <w:p w:rsidR="00A347C5" w:rsidRPr="009A6041" w:rsidRDefault="00A347C5" w:rsidP="00406406">
            <w:pPr>
              <w:pStyle w:val="Table"/>
              <w:rPr>
                <w:shd w:val="clear" w:color="auto" w:fill="FFFF00"/>
              </w:rPr>
            </w:pPr>
          </w:p>
          <w:p w:rsidR="00A347C5" w:rsidRPr="009A6041" w:rsidRDefault="00A214C4" w:rsidP="00406406">
            <w:pPr>
              <w:pStyle w:val="Table"/>
            </w:pPr>
            <w:r>
              <w:pict>
                <v:shape id="Прямоугольник 2" o:spid="_x0000_s1084" style="position:absolute;margin-left:-3.3pt;margin-top:.95pt;width:7.3pt;height:8.55pt;z-index:251683840;mso-wrap-style:none;mso-position-horizontal:absolute;mso-position-horizontal-relative:text;mso-position-vertical:absolute;mso-position-vertical-relative:text;v-text-anchor:middle" coordsize="21600,21600" o:spt="100" adj="0,,0" path="m,l21600,r,21600l,21600xe" filled="f" strokecolor="#243f60" strokeweight=".71mm">
                  <v:stroke color2="#dbc09f" joinstyle="miter"/>
                  <v:formulas>
                    <v:f eqn="val xcenter"/>
                    <v:f eqn="val width"/>
                    <v:f eqn="val ycenter"/>
                    <v:f eqn="val height"/>
                    <v:f eqn="sum @3 0 @2"/>
                    <v:f eqn="sum @1 0 @0"/>
                    <v:f eqn="prod @5 1 21600"/>
                    <v:f eqn="prod @4 1 21600"/>
                    <v:f eqn="prod @0 1 @6"/>
                    <v:f eqn="prod @1 1 @6"/>
                    <v:f eqn="prod @2 1 @7"/>
                    <v:f eqn="prod @3 1 @7"/>
                  </v:formulas>
                  <v:path o:connecttype="segments" textboxrect="@8,@10,@9,@11"/>
                </v:shape>
              </w:pict>
            </w:r>
          </w:p>
        </w:tc>
        <w:tc>
          <w:tcPr>
            <w:tcW w:w="1545" w:type="dxa"/>
            <w:tcBorders>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r w:rsidRPr="009A6041">
              <w:t>Юридическое лицо</w:t>
            </w:r>
          </w:p>
        </w:tc>
        <w:tc>
          <w:tcPr>
            <w:tcW w:w="1920" w:type="dxa"/>
            <w:tcBorders>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rPr>
                <w:shd w:val="clear" w:color="auto" w:fill="FFFF00"/>
              </w:rPr>
            </w:pPr>
          </w:p>
        </w:tc>
        <w:tc>
          <w:tcPr>
            <w:tcW w:w="1927" w:type="dxa"/>
            <w:gridSpan w:val="2"/>
            <w:tcBorders>
              <w:left w:val="single" w:sz="4" w:space="0" w:color="000000"/>
              <w:bottom w:val="single" w:sz="4" w:space="0" w:color="000000"/>
            </w:tcBorders>
            <w:shd w:val="clear" w:color="auto" w:fill="auto"/>
            <w:vAlign w:val="center"/>
          </w:tcPr>
          <w:p w:rsidR="00A347C5" w:rsidRPr="009A6041" w:rsidRDefault="00A347C5" w:rsidP="00406406">
            <w:pPr>
              <w:pStyle w:val="Table"/>
              <w:rPr>
                <w:shd w:val="clear" w:color="auto" w:fill="FFFF00"/>
              </w:rPr>
            </w:pPr>
          </w:p>
        </w:tc>
        <w:tc>
          <w:tcPr>
            <w:tcW w:w="1583" w:type="dxa"/>
            <w:gridSpan w:val="2"/>
            <w:tcBorders>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rPr>
                <w:shd w:val="clear" w:color="auto" w:fill="FFFF00"/>
              </w:rPr>
            </w:pPr>
          </w:p>
        </w:tc>
        <w:tc>
          <w:tcPr>
            <w:tcW w:w="1545" w:type="dxa"/>
            <w:tcBorders>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r>
      <w:tr w:rsidR="00931326" w:rsidRPr="009A6041">
        <w:trPr>
          <w:trHeight w:val="293"/>
        </w:trPr>
        <w:tc>
          <w:tcPr>
            <w:tcW w:w="4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510" w:type="dxa"/>
            <w:tcBorders>
              <w:top w:val="single" w:sz="4" w:space="0" w:color="000000"/>
              <w:left w:val="single" w:sz="4" w:space="0" w:color="000000"/>
              <w:bottom w:val="single" w:sz="4" w:space="0" w:color="000000"/>
            </w:tcBorders>
            <w:shd w:val="clear" w:color="auto" w:fill="auto"/>
            <w:vAlign w:val="center"/>
          </w:tcPr>
          <w:p w:rsidR="00A347C5" w:rsidRPr="009A6041" w:rsidRDefault="00A347C5" w:rsidP="00406406">
            <w:pPr>
              <w:pStyle w:val="Table"/>
              <w:rPr>
                <w:shd w:val="clear" w:color="auto" w:fill="FFFF00"/>
              </w:rPr>
            </w:pPr>
          </w:p>
          <w:p w:rsidR="00A347C5" w:rsidRPr="009A6041" w:rsidRDefault="00A214C4" w:rsidP="00406406">
            <w:pPr>
              <w:pStyle w:val="Table"/>
            </w:pPr>
            <w:r>
              <w:pict>
                <v:shape id="Прямоугольник 4" o:spid="_x0000_s1085" style="position:absolute;margin-left:-2.9pt;margin-top:7.35pt;width:7.3pt;height:8.55pt;z-index:251684864;mso-wrap-style:none;mso-position-horizontal:absolute;mso-position-horizontal-relative:text;mso-position-vertical:absolute;mso-position-vertical-relative:text;v-text-anchor:middle" coordsize="21600,21600" o:spt="100" adj="0,,0" path="m,l21600,r,21600l,21600xe" filled="f" strokecolor="#243f60" strokeweight=".71mm">
                  <v:stroke color2="#dbc09f" joinstyle="miter"/>
                  <v:formulas>
                    <v:f eqn="val xcenter"/>
                    <v:f eqn="val width"/>
                    <v:f eqn="val ycenter"/>
                    <v:f eqn="val height"/>
                    <v:f eqn="sum @3 0 @2"/>
                    <v:f eqn="sum @1 0 @0"/>
                    <v:f eqn="prod @5 1 21600"/>
                    <v:f eqn="prod @4 1 21600"/>
                    <v:f eqn="prod @0 1 @6"/>
                    <v:f eqn="prod @1 1 @6"/>
                    <v:f eqn="prod @2 1 @7"/>
                    <v:f eqn="prod @3 1 @7"/>
                  </v:formulas>
                  <v:path o:connecttype="segments" textboxrect="@8,@10,@9,@11"/>
                </v:shape>
              </w:pic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r w:rsidRPr="009A6041">
              <w:rPr>
                <w:rStyle w:val="31"/>
                <w:rFonts w:ascii="PT Astra Serif" w:hAnsi="PT Astra Serif"/>
                <w:b/>
                <w:sz w:val="18"/>
                <w:szCs w:val="18"/>
              </w:rPr>
              <w:t xml:space="preserve">Представитель заявителя </w:t>
            </w:r>
            <w:r w:rsidRPr="009A6041">
              <w:rPr>
                <w:rStyle w:val="31"/>
                <w:rFonts w:ascii="PT Astra Serif" w:hAnsi="PT Astra Serif"/>
                <w:i/>
                <w:sz w:val="16"/>
                <w:szCs w:val="16"/>
              </w:rPr>
              <w:t>(заполняется в случае обращения представителя заявителя индивидуального предпринимателя или юридического лица)</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rPr>
                <w:shd w:val="clear" w:color="auto" w:fill="FFFF00"/>
              </w:rPr>
            </w:pPr>
          </w:p>
        </w:tc>
        <w:tc>
          <w:tcPr>
            <w:tcW w:w="1927" w:type="dxa"/>
            <w:gridSpan w:val="2"/>
            <w:tcBorders>
              <w:top w:val="single" w:sz="4" w:space="0" w:color="000000"/>
              <w:left w:val="single" w:sz="4" w:space="0" w:color="000000"/>
              <w:bottom w:val="single" w:sz="4" w:space="0" w:color="000000"/>
            </w:tcBorders>
            <w:shd w:val="clear" w:color="auto" w:fill="auto"/>
            <w:vAlign w:val="center"/>
          </w:tcPr>
          <w:p w:rsidR="00A347C5" w:rsidRPr="009A6041" w:rsidRDefault="00A347C5" w:rsidP="00406406">
            <w:pPr>
              <w:pStyle w:val="Table"/>
              <w:rPr>
                <w:shd w:val="clear" w:color="auto" w:fill="FFFF00"/>
              </w:rPr>
            </w:pPr>
          </w:p>
        </w:tc>
        <w:tc>
          <w:tcPr>
            <w:tcW w:w="1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rPr>
                <w:shd w:val="clear" w:color="auto" w:fill="FFFF00"/>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rPr>
                <w:shd w:val="clear" w:color="auto" w:fill="FFFF00"/>
              </w:rPr>
            </w:pPr>
          </w:p>
        </w:tc>
      </w:tr>
      <w:tr w:rsidR="00931326" w:rsidRPr="009A6041">
        <w:trPr>
          <w:trHeight w:val="303"/>
        </w:trPr>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r w:rsidRPr="009A6041">
              <w:t>2.</w:t>
            </w:r>
          </w:p>
        </w:tc>
        <w:tc>
          <w:tcPr>
            <w:tcW w:w="46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r w:rsidRPr="009A6041">
              <w:rPr>
                <w:rStyle w:val="31"/>
                <w:rFonts w:ascii="PT Astra Serif" w:hAnsi="PT Astra Serif"/>
                <w:sz w:val="20"/>
                <w:szCs w:val="20"/>
              </w:rPr>
              <w:t>Срок размещения нестационарных объектов для оказания услуг общественного питания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w:t>
            </w:r>
          </w:p>
        </w:tc>
        <w:tc>
          <w:tcPr>
            <w:tcW w:w="434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r>
      <w:tr w:rsidR="00931326" w:rsidRPr="009A6041">
        <w:trPr>
          <w:trHeight w:val="303"/>
        </w:trPr>
        <w:tc>
          <w:tcPr>
            <w:tcW w:w="4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r w:rsidRPr="009A6041">
              <w:t>3.</w:t>
            </w:r>
          </w:p>
        </w:tc>
        <w:tc>
          <w:tcPr>
            <w:tcW w:w="903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r w:rsidRPr="009A6041">
              <w:rPr>
                <w:rStyle w:val="31"/>
                <w:rFonts w:ascii="PT Astra Serif" w:hAnsi="PT Astra Serif"/>
                <w:b/>
              </w:rPr>
              <w:t xml:space="preserve">Документы, прилагаемые к заявлению в обязательном порядке: </w:t>
            </w:r>
          </w:p>
        </w:tc>
      </w:tr>
      <w:tr w:rsidR="00931326" w:rsidRPr="009A6041">
        <w:trPr>
          <w:trHeight w:val="351"/>
        </w:trPr>
        <w:tc>
          <w:tcPr>
            <w:tcW w:w="4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903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r w:rsidRPr="009A6041">
              <w:t>копия документа, удостоверяющего полномочия представителя лица, осуществляющего деятельность по оказанию услуг общественного питания (в случае если уведомление на размещение нестационарных объектов для оказания услуг общественного питания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 подается представителем такого лица)</w:t>
            </w:r>
          </w:p>
        </w:tc>
      </w:tr>
      <w:tr w:rsidR="00931326" w:rsidRPr="009A6041">
        <w:trPr>
          <w:trHeight w:val="351"/>
        </w:trPr>
        <w:tc>
          <w:tcPr>
            <w:tcW w:w="4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9030" w:type="dxa"/>
            <w:gridSpan w:val="8"/>
            <w:tcBorders>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r w:rsidRPr="009A6041">
              <w:t xml:space="preserve">схема территории, планируемой к размещению нестационарных объектов для оказания услуг общественного питания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 с отображением предполагаемых границ и с указанием размера площади такой территории с приложением </w:t>
            </w:r>
            <w:proofErr w:type="spellStart"/>
            <w:r w:rsidRPr="009A6041">
              <w:t>фотофиксации</w:t>
            </w:r>
            <w:proofErr w:type="spellEnd"/>
            <w:r w:rsidRPr="009A6041">
              <w:t xml:space="preserve"> места размещения в существующей застройке</w:t>
            </w:r>
          </w:p>
        </w:tc>
      </w:tr>
      <w:tr w:rsidR="00931326" w:rsidRPr="009A6041">
        <w:trPr>
          <w:trHeight w:val="303"/>
        </w:trPr>
        <w:tc>
          <w:tcPr>
            <w:tcW w:w="4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903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roofErr w:type="gramStart"/>
            <w:r w:rsidRPr="009A6041">
              <w:t>копия документа, подтверждающего право собственности на объект недвижимого имущества, в котором располагается стационарное предприятие общественного питания, в отношении прилегающей территории которого поступило уведомление на размещение нестационарных объектов для оказания услуг общественного питания (сезонных (летних) кафе предприятий общественного питания), - в случае если лицом, осуществляющим деятельность по оказанию услуг общественного питания, является собственник указанного объекта, или договор, подтверждающий право пользования объектом недвижимого</w:t>
            </w:r>
            <w:proofErr w:type="gramEnd"/>
            <w:r w:rsidRPr="009A6041">
              <w:t xml:space="preserve"> имущества в соответствии с гражданским законодательством Российской Федерации, - в случае если лицо, осуществляющее деятельность по оказанию услуг общественного питания, не является собственником указанного объекта</w:t>
            </w:r>
          </w:p>
          <w:p w:rsidR="00A347C5" w:rsidRPr="009A6041" w:rsidRDefault="00A347C5" w:rsidP="00406406">
            <w:pPr>
              <w:pStyle w:val="Table"/>
            </w:pPr>
            <w:r w:rsidRPr="009A6041">
              <w:t>Документы прилагаются в случае если право на объект недвижимого имущества, в котором располагается стационарное предприятие общественного питания, в отношении прилегающей территории которого поступило уведомление на размещение нестационарного объекта для оказания услуг общественного питания (сезонного (</w:t>
            </w:r>
            <w:proofErr w:type="gramStart"/>
            <w:r w:rsidRPr="009A6041">
              <w:t xml:space="preserve">летнего) </w:t>
            </w:r>
            <w:proofErr w:type="gramEnd"/>
            <w:r w:rsidRPr="009A6041">
              <w:t>кафе предприятия общественного питания), не зарегистрировано в Едином государственном реестре недвижимости либо документ, подтверждающий указанное право, не выдан уполномоченным органом или органом местного самоуправления)</w:t>
            </w:r>
          </w:p>
        </w:tc>
      </w:tr>
      <w:tr w:rsidR="00931326" w:rsidRPr="009A6041">
        <w:trPr>
          <w:trHeight w:val="303"/>
        </w:trPr>
        <w:tc>
          <w:tcPr>
            <w:tcW w:w="4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r w:rsidRPr="009A6041">
              <w:t>4.</w:t>
            </w:r>
          </w:p>
        </w:tc>
        <w:tc>
          <w:tcPr>
            <w:tcW w:w="903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r w:rsidRPr="009A6041">
              <w:t>К заявлению прилагаются по желанию заявителя:</w:t>
            </w:r>
          </w:p>
        </w:tc>
      </w:tr>
      <w:tr w:rsidR="00931326" w:rsidRPr="009A6041">
        <w:trPr>
          <w:trHeight w:val="303"/>
        </w:trPr>
        <w:tc>
          <w:tcPr>
            <w:tcW w:w="4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903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r w:rsidRPr="009A6041">
              <w:t>выписка из Единого государственного реестра юридических лиц</w:t>
            </w:r>
          </w:p>
        </w:tc>
      </w:tr>
      <w:tr w:rsidR="00931326" w:rsidRPr="009A6041">
        <w:trPr>
          <w:trHeight w:val="303"/>
        </w:trPr>
        <w:tc>
          <w:tcPr>
            <w:tcW w:w="4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903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r w:rsidRPr="009A6041">
              <w:t>выписка из Единого государственного реестра индивидуальных предпринимателей</w:t>
            </w:r>
          </w:p>
        </w:tc>
      </w:tr>
      <w:tr w:rsidR="00931326" w:rsidRPr="009A6041">
        <w:trPr>
          <w:trHeight w:val="303"/>
        </w:trPr>
        <w:tc>
          <w:tcPr>
            <w:tcW w:w="4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9030" w:type="dxa"/>
            <w:gridSpan w:val="8"/>
            <w:tcBorders>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roofErr w:type="gramStart"/>
            <w:r w:rsidRPr="009A6041">
              <w:t xml:space="preserve">копия документа, подтверждающего право собственности на объект недвижимого имущества, в котором располагается стационарное </w:t>
            </w:r>
            <w:r w:rsidRPr="009A6041">
              <w:lastRenderedPageBreak/>
              <w:t>предприятие общественного питания, в отношении прилегающей территории которого поступило уведомление на размещение нестационарных объектов для оказания услуг общественного питания (сезонных (летних) кафе предприятий общественного питания) (в случае если лицом, осуществляющим деятельность по оказанию услуг общественного питания, является собственник указанного объекта) (в случае если право на объект недвижимого</w:t>
            </w:r>
            <w:proofErr w:type="gramEnd"/>
            <w:r w:rsidRPr="009A6041">
              <w:t xml:space="preserve"> имущества, в котором располагается стационарное предприятие общественного питания, в отношении прилегающей территории которого поступило уведомление на размещение нестационарного объекта для оказания услуг общественного питания (сезонного (</w:t>
            </w:r>
            <w:proofErr w:type="gramStart"/>
            <w:r w:rsidRPr="009A6041">
              <w:t xml:space="preserve">летнего) </w:t>
            </w:r>
            <w:proofErr w:type="gramEnd"/>
            <w:r w:rsidRPr="009A6041">
              <w:t>кафе предприятия общественного питания), зарегистрировано в Едином государственном реестре недвижимости либо документ, подтверждающий указанное право, выдан уполномоченным органом или органом местного самоуправления)</w:t>
            </w:r>
          </w:p>
        </w:tc>
      </w:tr>
      <w:tr w:rsidR="00931326" w:rsidRPr="009A6041">
        <w:trPr>
          <w:trHeight w:val="303"/>
        </w:trPr>
        <w:tc>
          <w:tcPr>
            <w:tcW w:w="4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9030" w:type="dxa"/>
            <w:gridSpan w:val="8"/>
            <w:tcBorders>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roofErr w:type="gramStart"/>
            <w:r w:rsidRPr="009A6041">
              <w:rPr>
                <w:rStyle w:val="31"/>
                <w:rFonts w:ascii="PT Astra Serif" w:hAnsi="PT Astra Serif"/>
                <w:sz w:val="20"/>
                <w:szCs w:val="20"/>
              </w:rPr>
              <w:t>договор, подтверждающий право пользования объектом недвижимого имущества в соответствии с гражданским законодательством Российской Федерации (в случае если лицо, осуществляющее деятельность по оказанию услуг общественного питания, не является собственником указанного объекта) (в случае если право на объект недвижимого имущества, в котором располагается стационарное предприятие общественного питания, в отношении прилегающей территории которого поступило уведомление на размещение нестационарного объекта для оказания услуг общественного</w:t>
            </w:r>
            <w:proofErr w:type="gramEnd"/>
            <w:r w:rsidRPr="009A6041">
              <w:rPr>
                <w:rStyle w:val="31"/>
                <w:rFonts w:ascii="PT Astra Serif" w:hAnsi="PT Astra Serif"/>
                <w:sz w:val="20"/>
                <w:szCs w:val="20"/>
              </w:rPr>
              <w:t xml:space="preserve"> питания (сезонного (летнего) кафе предприятия общественного питания), зарегистрировано в Едином государственном реестре недвижимости либо документ, подтверждающий указанное право, выдан уполномоченным органом или органом местного самоуправления)</w:t>
            </w:r>
          </w:p>
        </w:tc>
      </w:tr>
      <w:tr w:rsidR="00931326" w:rsidRPr="009A6041">
        <w:trPr>
          <w:trHeight w:val="303"/>
        </w:trPr>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r w:rsidRPr="009A6041">
              <w:t>5.</w:t>
            </w:r>
          </w:p>
        </w:tc>
        <w:tc>
          <w:tcPr>
            <w:tcW w:w="903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r w:rsidRPr="009A6041">
              <w:t>Результат муниципальной услуги прошу направить в мой адрес следующим способом:</w:t>
            </w:r>
          </w:p>
          <w:p w:rsidR="00A347C5" w:rsidRPr="009A6041" w:rsidRDefault="00A214C4" w:rsidP="00406406">
            <w:pPr>
              <w:pStyle w:val="Table"/>
            </w:pPr>
            <w:r>
              <w:rPr>
                <w:lang w:eastAsia="zh-CN" w:bidi="hi-IN"/>
              </w:rPr>
              <w:pict>
                <v:shape id="Прямоугольник 6_ 1" o:spid="_x0000_s1080" style="position:absolute;margin-left:1.9pt;margin-top:2.25pt;width:7.3pt;height:8.55pt;z-index:251679744;mso-wrap-style:none;mso-position-horizontal:absolute;mso-position-horizontal-relative:text;mso-position-vertical:absolute;mso-position-vertical-relative:text;v-text-anchor:middle" coordsize="21600,21600" o:spt="100" adj="0,,0" path="m,l21600,r,21600l,21600xe" filled="f" strokecolor="#243f60" strokeweight=".71mm">
                  <v:stroke color2="#dbc09f" joinstyle="miter"/>
                  <v:formulas>
                    <v:f eqn="val xcenter"/>
                    <v:f eqn="val width"/>
                    <v:f eqn="val ycenter"/>
                    <v:f eqn="val height"/>
                    <v:f eqn="sum @3 0 @2"/>
                    <v:f eqn="sum @1 0 @0"/>
                    <v:f eqn="prod @5 1 21600"/>
                    <v:f eqn="prod @4 1 21600"/>
                    <v:f eqn="prod @0 1 @6"/>
                    <v:f eqn="prod @1 1 @6"/>
                    <v:f eqn="prod @2 1 @7"/>
                    <v:f eqn="prod @3 1 @7"/>
                  </v:formulas>
                  <v:path o:connecttype="segments" textboxrect="@8,@10,@9,@11"/>
                </v:shape>
              </w:pict>
            </w:r>
            <w:r w:rsidR="00931326" w:rsidRPr="009A6041">
              <w:t xml:space="preserve"> </w:t>
            </w:r>
            <w:r w:rsidR="00A347C5" w:rsidRPr="009A6041">
              <w:t xml:space="preserve"> посредством направления на указанный выше адрес электронной почты</w:t>
            </w:r>
          </w:p>
          <w:p w:rsidR="00A347C5" w:rsidRPr="009A6041" w:rsidRDefault="00A214C4" w:rsidP="00406406">
            <w:pPr>
              <w:pStyle w:val="Table"/>
            </w:pPr>
            <w:r>
              <w:rPr>
                <w:lang w:eastAsia="zh-CN" w:bidi="hi-IN"/>
              </w:rPr>
              <w:pict>
                <v:shape id="Прямоугольник 6_ 2" o:spid="_x0000_s1081" style="position:absolute;margin-left:1.9pt;margin-top:2.25pt;width:7.3pt;height:8.55pt;z-index:251680768;mso-wrap-style:none;mso-position-horizontal:absolute;mso-position-horizontal-relative:text;mso-position-vertical:absolute;mso-position-vertical-relative:text;v-text-anchor:middle" coordsize="21600,21600" o:spt="100" adj="0,,0" path="m,l21600,r,21600l,21600xe" filled="f" strokecolor="#243f60" strokeweight=".71mm">
                  <v:stroke color2="#dbc09f" joinstyle="miter"/>
                  <v:formulas>
                    <v:f eqn="val xcenter"/>
                    <v:f eqn="val width"/>
                    <v:f eqn="val ycenter"/>
                    <v:f eqn="val height"/>
                    <v:f eqn="sum @3 0 @2"/>
                    <v:f eqn="sum @1 0 @0"/>
                    <v:f eqn="prod @5 1 21600"/>
                    <v:f eqn="prod @4 1 21600"/>
                    <v:f eqn="prod @0 1 @6"/>
                    <v:f eqn="prod @1 1 @6"/>
                    <v:f eqn="prod @2 1 @7"/>
                    <v:f eqn="prod @3 1 @7"/>
                  </v:formulas>
                  <v:path o:connecttype="segments" textboxrect="@8,@10,@9,@11"/>
                </v:shape>
              </w:pict>
            </w:r>
            <w:r w:rsidR="00931326" w:rsidRPr="009A6041">
              <w:t xml:space="preserve"> </w:t>
            </w:r>
            <w:r w:rsidR="00A347C5" w:rsidRPr="009A6041">
              <w:t xml:space="preserve"> почтовым отправлением на указанный выше адрес</w:t>
            </w:r>
          </w:p>
          <w:p w:rsidR="00A347C5" w:rsidRPr="009A6041" w:rsidRDefault="00A214C4" w:rsidP="00406406">
            <w:pPr>
              <w:pStyle w:val="Table"/>
            </w:pPr>
            <w:r>
              <w:rPr>
                <w:lang w:eastAsia="zh-CN" w:bidi="hi-IN"/>
              </w:rPr>
              <w:pict>
                <v:shape id="Прямоугольник 6_ 3" o:spid="_x0000_s1082" style="position:absolute;margin-left:1.9pt;margin-top:2.25pt;width:7.3pt;height:8.55pt;z-index:251681792;mso-wrap-style:none;mso-position-horizontal:absolute;mso-position-horizontal-relative:text;mso-position-vertical:absolute;mso-position-vertical-relative:text;v-text-anchor:middle" coordsize="21600,21600" o:spt="100" adj="0,,0" path="m,l21600,r,21600l,21600xe" filled="f" strokecolor="#243f60" strokeweight=".71mm">
                  <v:stroke color2="#dbc09f" joinstyle="miter"/>
                  <v:formulas>
                    <v:f eqn="val xcenter"/>
                    <v:f eqn="val width"/>
                    <v:f eqn="val ycenter"/>
                    <v:f eqn="val height"/>
                    <v:f eqn="sum @3 0 @2"/>
                    <v:f eqn="sum @1 0 @0"/>
                    <v:f eqn="prod @5 1 21600"/>
                    <v:f eqn="prod @4 1 21600"/>
                    <v:f eqn="prod @0 1 @6"/>
                    <v:f eqn="prod @1 1 @6"/>
                    <v:f eqn="prod @2 1 @7"/>
                    <v:f eqn="prod @3 1 @7"/>
                  </v:formulas>
                  <v:path o:connecttype="segments" textboxrect="@8,@10,@9,@11"/>
                </v:shape>
              </w:pict>
            </w:r>
            <w:r w:rsidR="00931326" w:rsidRPr="009A6041">
              <w:rPr>
                <w:b/>
              </w:rPr>
              <w:t xml:space="preserve"> </w:t>
            </w:r>
            <w:r w:rsidR="00A347C5" w:rsidRPr="009A6041">
              <w:t>при личном обращении в МФЦ</w:t>
            </w:r>
          </w:p>
        </w:tc>
      </w:tr>
      <w:tr w:rsidR="00931326" w:rsidRPr="009A6041">
        <w:trPr>
          <w:trHeight w:val="303"/>
        </w:trPr>
        <w:tc>
          <w:tcPr>
            <w:tcW w:w="4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r w:rsidRPr="009A6041">
              <w:t>6.</w:t>
            </w:r>
          </w:p>
        </w:tc>
        <w:tc>
          <w:tcPr>
            <w:tcW w:w="630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r w:rsidRPr="009A6041">
              <w:rPr>
                <w:rStyle w:val="31"/>
                <w:rFonts w:ascii="PT Astra Serif" w:hAnsi="PT Astra Serif"/>
                <w:sz w:val="20"/>
                <w:szCs w:val="20"/>
              </w:rPr>
              <w:t>Подпись заявителя (представителя заявителя):</w:t>
            </w:r>
          </w:p>
        </w:tc>
        <w:tc>
          <w:tcPr>
            <w:tcW w:w="27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r w:rsidRPr="009A6041">
              <w:rPr>
                <w:rStyle w:val="31"/>
                <w:rFonts w:ascii="PT Astra Serif" w:eastAsia="Lucida Sans Unicode" w:hAnsi="PT Astra Serif"/>
                <w:sz w:val="20"/>
                <w:szCs w:val="20"/>
                <w:lang w:eastAsia="ar-SA"/>
              </w:rPr>
              <w:t>Дата:</w:t>
            </w:r>
          </w:p>
        </w:tc>
      </w:tr>
      <w:tr w:rsidR="00931326" w:rsidRPr="009A6041">
        <w:trPr>
          <w:trHeight w:val="303"/>
        </w:trPr>
        <w:tc>
          <w:tcPr>
            <w:tcW w:w="4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6305" w:type="dxa"/>
            <w:gridSpan w:val="6"/>
            <w:tcBorders>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2725" w:type="dxa"/>
            <w:gridSpan w:val="2"/>
            <w:tcBorders>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r>
      <w:tr w:rsidR="00931326" w:rsidRPr="009A6041">
        <w:trPr>
          <w:trHeight w:val="303"/>
        </w:trPr>
        <w:tc>
          <w:tcPr>
            <w:tcW w:w="4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630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r w:rsidRPr="009A6041">
              <w:rPr>
                <w:rFonts w:eastAsia="Lucida Sans Unicode"/>
                <w:lang w:eastAsia="ar-SA"/>
              </w:rPr>
              <w:t>_________ ___________________</w:t>
            </w:r>
          </w:p>
          <w:p w:rsidR="00A347C5" w:rsidRPr="009A6041" w:rsidRDefault="00A347C5" w:rsidP="00406406">
            <w:pPr>
              <w:pStyle w:val="Table"/>
            </w:pPr>
            <w:r w:rsidRPr="009A6041">
              <w:rPr>
                <w:rStyle w:val="31"/>
                <w:rFonts w:ascii="PT Astra Serif" w:eastAsia="Lucida Sans Unicode" w:hAnsi="PT Astra Serif"/>
                <w:sz w:val="20"/>
                <w:szCs w:val="20"/>
                <w:lang w:eastAsia="ar-SA"/>
              </w:rPr>
              <w:t>(Подпись) (Инициалы, фамилия)</w:t>
            </w:r>
          </w:p>
        </w:tc>
        <w:tc>
          <w:tcPr>
            <w:tcW w:w="27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r w:rsidRPr="009A6041">
              <w:rPr>
                <w:rStyle w:val="31"/>
                <w:rFonts w:ascii="PT Astra Serif" w:eastAsia="Lucida Sans Unicode" w:hAnsi="PT Astra Serif"/>
                <w:sz w:val="20"/>
                <w:szCs w:val="20"/>
                <w:lang w:eastAsia="ar-SA"/>
              </w:rPr>
              <w:t xml:space="preserve">«__» ___________ ____ </w:t>
            </w:r>
            <w:proofErr w:type="gramStart"/>
            <w:r w:rsidRPr="009A6041">
              <w:rPr>
                <w:rStyle w:val="31"/>
                <w:rFonts w:ascii="PT Astra Serif" w:eastAsia="Lucida Sans Unicode" w:hAnsi="PT Astra Serif"/>
                <w:sz w:val="20"/>
                <w:szCs w:val="20"/>
                <w:lang w:eastAsia="ar-SA"/>
              </w:rPr>
              <w:t>г</w:t>
            </w:r>
            <w:proofErr w:type="gramEnd"/>
            <w:r w:rsidRPr="009A6041">
              <w:rPr>
                <w:rStyle w:val="31"/>
                <w:rFonts w:ascii="PT Astra Serif" w:eastAsia="Lucida Sans Unicode" w:hAnsi="PT Astra Serif"/>
                <w:sz w:val="20"/>
                <w:szCs w:val="20"/>
                <w:lang w:eastAsia="ar-SA"/>
              </w:rPr>
              <w:t>.</w:t>
            </w:r>
          </w:p>
        </w:tc>
      </w:tr>
      <w:tr w:rsidR="00931326" w:rsidRPr="009A6041">
        <w:trPr>
          <w:trHeight w:val="303"/>
        </w:trPr>
        <w:tc>
          <w:tcPr>
            <w:tcW w:w="4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r w:rsidRPr="009A6041">
              <w:t>7.</w:t>
            </w:r>
          </w:p>
        </w:tc>
        <w:tc>
          <w:tcPr>
            <w:tcW w:w="630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r w:rsidRPr="009A6041">
              <w:rPr>
                <w:rStyle w:val="31"/>
                <w:rFonts w:ascii="PT Astra Serif" w:hAnsi="PT Astra Serif"/>
                <w:sz w:val="20"/>
                <w:szCs w:val="20"/>
              </w:rPr>
              <w:t>Отметка должностного лица, принявшего заявление и приложенные к нему документы:</w:t>
            </w:r>
          </w:p>
        </w:tc>
        <w:tc>
          <w:tcPr>
            <w:tcW w:w="27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r w:rsidRPr="009A6041">
              <w:rPr>
                <w:rStyle w:val="31"/>
                <w:rFonts w:ascii="PT Astra Serif" w:eastAsia="Lucida Sans Unicode" w:hAnsi="PT Astra Serif"/>
                <w:sz w:val="20"/>
                <w:szCs w:val="20"/>
                <w:lang w:eastAsia="ar-SA"/>
              </w:rPr>
              <w:t>Дата:</w:t>
            </w:r>
          </w:p>
        </w:tc>
      </w:tr>
      <w:tr w:rsidR="00931326" w:rsidRPr="009A6041">
        <w:trPr>
          <w:trHeight w:val="303"/>
        </w:trPr>
        <w:tc>
          <w:tcPr>
            <w:tcW w:w="4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630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r w:rsidRPr="009A6041">
              <w:rPr>
                <w:rFonts w:eastAsia="Lucida Sans Unicode"/>
                <w:lang w:eastAsia="ar-SA"/>
              </w:rPr>
              <w:t>_________ __________________</w:t>
            </w:r>
          </w:p>
          <w:p w:rsidR="00A347C5" w:rsidRPr="009A6041" w:rsidRDefault="00A347C5" w:rsidP="00406406">
            <w:pPr>
              <w:pStyle w:val="Table"/>
            </w:pPr>
            <w:r w:rsidRPr="009A6041">
              <w:rPr>
                <w:rStyle w:val="31"/>
                <w:rFonts w:ascii="PT Astra Serif" w:eastAsia="Lucida Sans Unicode" w:hAnsi="PT Astra Serif"/>
                <w:sz w:val="20"/>
                <w:szCs w:val="20"/>
                <w:lang w:eastAsia="ar-SA"/>
              </w:rPr>
              <w:t>(Подпись) (Инициалы, фамилия)</w:t>
            </w:r>
          </w:p>
        </w:tc>
        <w:tc>
          <w:tcPr>
            <w:tcW w:w="27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r w:rsidRPr="009A6041">
              <w:rPr>
                <w:rStyle w:val="31"/>
                <w:rFonts w:ascii="PT Astra Serif" w:eastAsia="Lucida Sans Unicode" w:hAnsi="PT Astra Serif"/>
                <w:sz w:val="20"/>
                <w:szCs w:val="20"/>
                <w:lang w:eastAsia="ar-SA"/>
              </w:rPr>
              <w:t xml:space="preserve">«__» ___________ ____ </w:t>
            </w:r>
            <w:proofErr w:type="gramStart"/>
            <w:r w:rsidRPr="009A6041">
              <w:rPr>
                <w:rStyle w:val="31"/>
                <w:rFonts w:ascii="PT Astra Serif" w:eastAsia="Lucida Sans Unicode" w:hAnsi="PT Astra Serif"/>
                <w:sz w:val="20"/>
                <w:szCs w:val="20"/>
                <w:lang w:eastAsia="ar-SA"/>
              </w:rPr>
              <w:t>г</w:t>
            </w:r>
            <w:proofErr w:type="gramEnd"/>
            <w:r w:rsidRPr="009A6041">
              <w:rPr>
                <w:rStyle w:val="31"/>
                <w:rFonts w:ascii="PT Astra Serif" w:eastAsia="Lucida Sans Unicode" w:hAnsi="PT Astra Serif"/>
                <w:sz w:val="20"/>
                <w:szCs w:val="20"/>
                <w:lang w:eastAsia="ar-SA"/>
              </w:rPr>
              <w:t>.</w:t>
            </w:r>
          </w:p>
        </w:tc>
      </w:tr>
    </w:tbl>
    <w:p w:rsidR="009A6041" w:rsidRPr="009A6041" w:rsidRDefault="009A6041" w:rsidP="009A6041">
      <w:pPr>
        <w:pStyle w:val="af2"/>
        <w:suppressAutoHyphens/>
        <w:spacing w:after="0" w:line="240" w:lineRule="auto"/>
        <w:jc w:val="right"/>
        <w:rPr>
          <w:rFonts w:ascii="PT Astra Serif" w:hAnsi="PT Astra Serif"/>
        </w:rPr>
      </w:pPr>
    </w:p>
    <w:p w:rsidR="00A347C5" w:rsidRPr="009A6041" w:rsidRDefault="00A347C5" w:rsidP="009A6041">
      <w:pPr>
        <w:pStyle w:val="af2"/>
        <w:suppressAutoHyphens/>
        <w:spacing w:after="0" w:line="240" w:lineRule="auto"/>
        <w:jc w:val="right"/>
        <w:rPr>
          <w:rFonts w:ascii="PT Astra Serif" w:hAnsi="PT Astra Serif"/>
        </w:rPr>
      </w:pPr>
      <w:r w:rsidRPr="009A6041">
        <w:rPr>
          <w:rFonts w:ascii="PT Astra Serif" w:hAnsi="PT Astra Serif"/>
        </w:rPr>
        <w:t xml:space="preserve">Приложение №2 </w:t>
      </w:r>
    </w:p>
    <w:p w:rsidR="00A347C5" w:rsidRPr="009A6041" w:rsidRDefault="00A347C5">
      <w:pPr>
        <w:pStyle w:val="af2"/>
        <w:suppressAutoHyphens/>
        <w:spacing w:after="0" w:line="240" w:lineRule="auto"/>
        <w:jc w:val="right"/>
        <w:rPr>
          <w:rFonts w:ascii="PT Astra Serif" w:hAnsi="PT Astra Serif"/>
        </w:rPr>
      </w:pPr>
      <w:r w:rsidRPr="009A6041">
        <w:rPr>
          <w:rFonts w:ascii="PT Astra Serif" w:hAnsi="PT Astra Serif"/>
        </w:rPr>
        <w:t>к</w:t>
      </w:r>
      <w:r w:rsidRPr="009A6041">
        <w:rPr>
          <w:rFonts w:ascii="PT Astra Serif" w:hAnsi="PT Astra Serif" w:cs="Arial"/>
        </w:rPr>
        <w:t xml:space="preserve"> административному регламенту</w:t>
      </w:r>
    </w:p>
    <w:p w:rsidR="00A347C5" w:rsidRPr="009A6041" w:rsidRDefault="00A347C5">
      <w:pPr>
        <w:pStyle w:val="af2"/>
        <w:suppressAutoHyphens/>
        <w:spacing w:after="0" w:line="240" w:lineRule="auto"/>
        <w:jc w:val="right"/>
        <w:rPr>
          <w:rFonts w:ascii="PT Astra Serif" w:hAnsi="PT Astra Serif"/>
        </w:rPr>
      </w:pPr>
    </w:p>
    <w:tbl>
      <w:tblPr>
        <w:tblW w:w="0" w:type="auto"/>
        <w:tblInd w:w="-80" w:type="dxa"/>
        <w:tblLayout w:type="fixed"/>
        <w:tblCellMar>
          <w:left w:w="98" w:type="dxa"/>
        </w:tblCellMar>
        <w:tblLook w:val="0000" w:firstRow="0" w:lastRow="0" w:firstColumn="0" w:lastColumn="0" w:noHBand="0" w:noVBand="0"/>
      </w:tblPr>
      <w:tblGrid>
        <w:gridCol w:w="565"/>
        <w:gridCol w:w="509"/>
        <w:gridCol w:w="2321"/>
        <w:gridCol w:w="2337"/>
        <w:gridCol w:w="245"/>
        <w:gridCol w:w="2123"/>
        <w:gridCol w:w="1650"/>
      </w:tblGrid>
      <w:tr w:rsidR="00931326" w:rsidRPr="009A6041">
        <w:trPr>
          <w:trHeight w:val="293"/>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0"/>
            </w:pPr>
            <w:r w:rsidRPr="009A6041">
              <w:rPr>
                <w:rStyle w:val="31"/>
                <w:rFonts w:ascii="PT Astra Serif" w:hAnsi="PT Astra Serif"/>
                <w:sz w:val="20"/>
                <w:szCs w:val="20"/>
              </w:rPr>
              <w:t>№</w:t>
            </w:r>
          </w:p>
        </w:tc>
        <w:tc>
          <w:tcPr>
            <w:tcW w:w="918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0"/>
            </w:pPr>
            <w:r w:rsidRPr="009A6041">
              <w:t>администрация Боровского сельского поселения</w:t>
            </w:r>
          </w:p>
        </w:tc>
      </w:tr>
      <w:tr w:rsidR="00931326" w:rsidRPr="009A6041">
        <w:trPr>
          <w:trHeight w:val="303"/>
        </w:trPr>
        <w:tc>
          <w:tcPr>
            <w:tcW w:w="5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0"/>
            </w:pPr>
            <w:r w:rsidRPr="009A6041">
              <w:t>1.</w:t>
            </w:r>
          </w:p>
        </w:tc>
        <w:tc>
          <w:tcPr>
            <w:tcW w:w="28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0"/>
            </w:pPr>
          </w:p>
          <w:p w:rsidR="00A347C5" w:rsidRPr="009A6041" w:rsidRDefault="00A347C5" w:rsidP="00406406">
            <w:pPr>
              <w:pStyle w:val="Table0"/>
            </w:pPr>
            <w:r w:rsidRPr="009A6041">
              <w:rPr>
                <w:shd w:val="clear" w:color="auto" w:fill="FFFFFF"/>
              </w:rPr>
              <w:t>Заявитель</w:t>
            </w:r>
          </w:p>
        </w:tc>
        <w:tc>
          <w:tcPr>
            <w:tcW w:w="2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p w:rsidR="00A347C5" w:rsidRPr="009A6041" w:rsidRDefault="00A347C5" w:rsidP="00406406">
            <w:pPr>
              <w:pStyle w:val="Table"/>
            </w:pPr>
            <w:r w:rsidRPr="009A6041">
              <w:rPr>
                <w:rStyle w:val="31"/>
                <w:rFonts w:ascii="PT Astra Serif" w:hAnsi="PT Astra Serif"/>
                <w:b/>
                <w:i/>
                <w:iCs/>
                <w:sz w:val="16"/>
                <w:szCs w:val="16"/>
                <w:u w:val="single"/>
                <w:shd w:val="clear" w:color="auto" w:fill="FFFFFF"/>
              </w:rPr>
              <w:t>Для физических лиц</w:t>
            </w:r>
          </w:p>
          <w:p w:rsidR="00A347C5" w:rsidRPr="009A6041" w:rsidRDefault="00A347C5" w:rsidP="00406406">
            <w:pPr>
              <w:pStyle w:val="Table"/>
            </w:pPr>
            <w:r w:rsidRPr="009A6041">
              <w:rPr>
                <w:rStyle w:val="31"/>
                <w:rFonts w:ascii="PT Astra Serif" w:hAnsi="PT Astra Serif"/>
                <w:sz w:val="16"/>
                <w:szCs w:val="16"/>
                <w:shd w:val="clear" w:color="auto" w:fill="FFFFFF"/>
              </w:rPr>
              <w:t xml:space="preserve">Фамилия, имя, отчество (при наличии), </w:t>
            </w:r>
            <w:r w:rsidRPr="009A6041">
              <w:rPr>
                <w:rStyle w:val="31"/>
                <w:rFonts w:ascii="PT Astra Serif" w:hAnsi="PT Astra Serif"/>
                <w:b/>
                <w:sz w:val="16"/>
                <w:szCs w:val="16"/>
                <w:shd w:val="clear" w:color="auto" w:fill="FFFFFF"/>
              </w:rPr>
              <w:t>дата рождения</w:t>
            </w:r>
          </w:p>
          <w:p w:rsidR="00A347C5" w:rsidRPr="009A6041" w:rsidRDefault="00A347C5" w:rsidP="00406406">
            <w:pPr>
              <w:pStyle w:val="Table"/>
            </w:pPr>
          </w:p>
          <w:p w:rsidR="00A347C5" w:rsidRPr="009A6041" w:rsidRDefault="00A347C5" w:rsidP="00406406">
            <w:pPr>
              <w:pStyle w:val="Table"/>
            </w:pPr>
            <w:r w:rsidRPr="009A6041">
              <w:rPr>
                <w:rStyle w:val="31"/>
                <w:rFonts w:ascii="PT Astra Serif" w:hAnsi="PT Astra Serif"/>
                <w:b/>
                <w:i/>
                <w:iCs/>
                <w:sz w:val="16"/>
                <w:szCs w:val="16"/>
                <w:u w:val="single"/>
                <w:shd w:val="clear" w:color="auto" w:fill="FFFFFF"/>
              </w:rPr>
              <w:t>Для юридических лиц</w:t>
            </w:r>
          </w:p>
          <w:p w:rsidR="00A347C5" w:rsidRPr="009A6041" w:rsidRDefault="00A347C5" w:rsidP="00406406">
            <w:pPr>
              <w:pStyle w:val="Table"/>
            </w:pPr>
            <w:r w:rsidRPr="009A6041">
              <w:rPr>
                <w:rStyle w:val="31"/>
                <w:rFonts w:ascii="PT Astra Serif" w:hAnsi="PT Astra Serif"/>
                <w:sz w:val="16"/>
                <w:szCs w:val="16"/>
                <w:shd w:val="clear" w:color="auto" w:fill="FFFFFF"/>
              </w:rPr>
              <w:t>Полное наименование юридического лица</w:t>
            </w:r>
          </w:p>
        </w:tc>
        <w:tc>
          <w:tcPr>
            <w:tcW w:w="23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p w:rsidR="00A347C5" w:rsidRPr="009A6041" w:rsidRDefault="00A347C5" w:rsidP="00406406">
            <w:pPr>
              <w:pStyle w:val="Table"/>
            </w:pPr>
            <w:r w:rsidRPr="009A6041">
              <w:rPr>
                <w:rStyle w:val="31"/>
                <w:rFonts w:ascii="PT Astra Serif" w:hAnsi="PT Astra Serif"/>
                <w:b/>
                <w:i/>
                <w:iCs/>
                <w:sz w:val="16"/>
                <w:szCs w:val="16"/>
                <w:u w:val="single"/>
                <w:shd w:val="clear" w:color="auto" w:fill="FFFFFF"/>
              </w:rPr>
              <w:t>Для физических лиц</w:t>
            </w:r>
          </w:p>
          <w:p w:rsidR="00A347C5" w:rsidRPr="009A6041" w:rsidRDefault="00A347C5" w:rsidP="00406406">
            <w:pPr>
              <w:pStyle w:val="Table"/>
            </w:pPr>
            <w:r w:rsidRPr="009A6041">
              <w:rPr>
                <w:rStyle w:val="31"/>
                <w:rFonts w:ascii="PT Astra Serif" w:hAnsi="PT Astra Serif"/>
                <w:sz w:val="16"/>
                <w:szCs w:val="16"/>
                <w:shd w:val="clear" w:color="auto" w:fill="FFFFFF"/>
              </w:rPr>
              <w:t xml:space="preserve">Документ, удостоверяющий личность (вид, серия, номер, </w:t>
            </w:r>
            <w:r w:rsidRPr="009A6041">
              <w:rPr>
                <w:rStyle w:val="31"/>
                <w:rFonts w:ascii="PT Astra Serif" w:eastAsia="Lucida Sans Unicode" w:hAnsi="PT Astra Serif"/>
                <w:sz w:val="16"/>
                <w:szCs w:val="16"/>
                <w:shd w:val="clear" w:color="auto" w:fill="FFFFFF"/>
                <w:lang w:eastAsia="ar-SA"/>
              </w:rPr>
              <w:t>выдавший орган дата выдачи, код подразделения</w:t>
            </w:r>
            <w:r w:rsidRPr="009A6041">
              <w:rPr>
                <w:rStyle w:val="31"/>
                <w:rFonts w:ascii="PT Astra Serif" w:hAnsi="PT Astra Serif"/>
                <w:sz w:val="16"/>
                <w:szCs w:val="16"/>
                <w:shd w:val="clear" w:color="auto" w:fill="FFFFFF"/>
              </w:rPr>
              <w:t>)</w:t>
            </w:r>
          </w:p>
          <w:p w:rsidR="00A347C5" w:rsidRPr="009A6041" w:rsidRDefault="00A347C5" w:rsidP="00406406">
            <w:pPr>
              <w:pStyle w:val="Table"/>
            </w:pPr>
          </w:p>
          <w:p w:rsidR="00A347C5" w:rsidRPr="009A6041" w:rsidRDefault="00A347C5" w:rsidP="00406406">
            <w:pPr>
              <w:pStyle w:val="Table"/>
            </w:pPr>
            <w:r w:rsidRPr="009A6041">
              <w:rPr>
                <w:rStyle w:val="31"/>
                <w:rFonts w:ascii="PT Astra Serif" w:hAnsi="PT Astra Serif"/>
                <w:b/>
                <w:i/>
                <w:iCs/>
                <w:sz w:val="16"/>
                <w:szCs w:val="16"/>
                <w:u w:val="single"/>
                <w:shd w:val="clear" w:color="auto" w:fill="FFFFFF"/>
              </w:rPr>
              <w:t>Для юридических лиц</w:t>
            </w:r>
          </w:p>
          <w:p w:rsidR="00A347C5" w:rsidRPr="009A6041" w:rsidRDefault="00A347C5" w:rsidP="00406406">
            <w:pPr>
              <w:pStyle w:val="Table"/>
            </w:pPr>
            <w:r w:rsidRPr="009A6041">
              <w:rPr>
                <w:rStyle w:val="31"/>
                <w:rFonts w:ascii="PT Astra Serif" w:hAnsi="PT Astra Serif"/>
                <w:sz w:val="16"/>
                <w:szCs w:val="16"/>
                <w:shd w:val="clear" w:color="auto" w:fill="FFFFFF"/>
              </w:rPr>
              <w:t>ОГРН</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p w:rsidR="00A347C5" w:rsidRPr="009A6041" w:rsidRDefault="00A347C5" w:rsidP="00406406">
            <w:pPr>
              <w:pStyle w:val="Table"/>
            </w:pPr>
            <w:r w:rsidRPr="009A6041">
              <w:rPr>
                <w:rStyle w:val="31"/>
                <w:rFonts w:ascii="PT Astra Serif" w:hAnsi="PT Astra Serif"/>
                <w:sz w:val="16"/>
                <w:szCs w:val="16"/>
              </w:rPr>
              <w:t>Контактные данные (</w:t>
            </w:r>
            <w:r w:rsidRPr="009A6041">
              <w:rPr>
                <w:rStyle w:val="31"/>
                <w:rFonts w:ascii="PT Astra Serif" w:eastAsia="Lucida Sans Unicode" w:hAnsi="PT Astra Serif"/>
                <w:sz w:val="16"/>
                <w:szCs w:val="16"/>
                <w:lang w:eastAsia="ar-SA"/>
              </w:rPr>
              <w:t>почтовый адрес, номер телефона, адрес электронной почты</w:t>
            </w:r>
            <w:r w:rsidRPr="009A6041">
              <w:rPr>
                <w:rStyle w:val="31"/>
                <w:rFonts w:ascii="PT Astra Serif" w:hAnsi="PT Astra Serif"/>
                <w:sz w:val="16"/>
                <w:szCs w:val="16"/>
              </w:rPr>
              <w:t>)</w:t>
            </w:r>
          </w:p>
        </w:tc>
      </w:tr>
      <w:tr w:rsidR="00931326" w:rsidRPr="009A6041">
        <w:trPr>
          <w:trHeight w:val="303"/>
        </w:trPr>
        <w:tc>
          <w:tcPr>
            <w:tcW w:w="5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p w:rsidR="00A347C5" w:rsidRPr="009A6041" w:rsidRDefault="00A214C4" w:rsidP="00406406">
            <w:pPr>
              <w:pStyle w:val="Table"/>
            </w:pPr>
            <w:r>
              <w:pict>
                <v:shape id="Прямоугольник 3" o:spid="_x0000_s1046" style="position:absolute;margin-left:-3.6pt;margin-top:2.85pt;width:7.3pt;height:8.55pt;z-index:251644928;mso-wrap-style:none;mso-position-horizontal:absolute;mso-position-horizontal-relative:text;mso-position-vertical:absolute;mso-position-vertical-relative:text;v-text-anchor:middle" coordsize="21600,21600" o:spt="100" adj="0,,0" path="m,l21600,r,21600l,21600xe" filled="f" strokecolor="#243f60" strokeweight=".71mm">
                  <v:stroke color2="#dbc09f" joinstyle="miter"/>
                  <v:formulas>
                    <v:f eqn="val xcenter"/>
                    <v:f eqn="val width"/>
                    <v:f eqn="val ycenter"/>
                    <v:f eqn="val height"/>
                    <v:f eqn="sum @3 0 @2"/>
                    <v:f eqn="sum @1 0 @0"/>
                    <v:f eqn="prod @5 1 21600"/>
                    <v:f eqn="prod @4 1 21600"/>
                    <v:f eqn="prod @0 1 @6"/>
                    <v:f eqn="prod @1 1 @6"/>
                    <v:f eqn="prod @2 1 @7"/>
                    <v:f eqn="prod @3 1 @7"/>
                  </v:formulas>
                  <v:path o:connecttype="segments" textboxrect="@8,@10,@9,@11"/>
                </v:shape>
              </w:pict>
            </w:r>
          </w:p>
        </w:tc>
        <w:tc>
          <w:tcPr>
            <w:tcW w:w="2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r w:rsidRPr="009A6041">
              <w:t>физическое лицо (гражданин)</w:t>
            </w:r>
          </w:p>
        </w:tc>
        <w:tc>
          <w:tcPr>
            <w:tcW w:w="2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23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r>
      <w:tr w:rsidR="00931326" w:rsidRPr="009A6041">
        <w:trPr>
          <w:trHeight w:val="303"/>
        </w:trPr>
        <w:tc>
          <w:tcPr>
            <w:tcW w:w="5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p w:rsidR="00A347C5" w:rsidRPr="009A6041" w:rsidRDefault="00A214C4" w:rsidP="00406406">
            <w:pPr>
              <w:pStyle w:val="Table"/>
            </w:pPr>
            <w:r>
              <w:pict>
                <v:shape id="Прямоугольник 15" o:spid="_x0000_s1047" style="position:absolute;margin-left:-3.3pt;margin-top:.95pt;width:7.3pt;height:8.55pt;z-index:251645952;mso-wrap-style:none;mso-position-horizontal:absolute;mso-position-horizontal-relative:text;mso-position-vertical:absolute;mso-position-vertical-relative:text;v-text-anchor:middle" coordsize="21600,21600" o:spt="100" adj="0,,0" path="m,l21600,r,21600l,21600xe" filled="f" strokecolor="#243f60" strokeweight=".71mm">
                  <v:stroke color2="#dbc09f" joinstyle="miter"/>
                  <v:formulas>
                    <v:f eqn="val xcenter"/>
                    <v:f eqn="val width"/>
                    <v:f eqn="val ycenter"/>
                    <v:f eqn="val height"/>
                    <v:f eqn="sum @3 0 @2"/>
                    <v:f eqn="sum @1 0 @0"/>
                    <v:f eqn="prod @5 1 21600"/>
                    <v:f eqn="prod @4 1 21600"/>
                    <v:f eqn="prod @0 1 @6"/>
                    <v:f eqn="prod @1 1 @6"/>
                    <v:f eqn="prod @2 1 @7"/>
                    <v:f eqn="prod @3 1 @7"/>
                  </v:formulas>
                  <v:path o:connecttype="segments" textboxrect="@8,@10,@9,@11"/>
                </v:shape>
              </w:pict>
            </w:r>
          </w:p>
        </w:tc>
        <w:tc>
          <w:tcPr>
            <w:tcW w:w="2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r w:rsidRPr="009A6041">
              <w:t>юридическое лицо</w:t>
            </w:r>
          </w:p>
        </w:tc>
        <w:tc>
          <w:tcPr>
            <w:tcW w:w="2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23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r>
      <w:tr w:rsidR="00931326" w:rsidRPr="009A6041">
        <w:trPr>
          <w:trHeight w:val="303"/>
        </w:trPr>
        <w:tc>
          <w:tcPr>
            <w:tcW w:w="5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p w:rsidR="00A347C5" w:rsidRPr="009A6041" w:rsidRDefault="00A214C4" w:rsidP="00406406">
            <w:pPr>
              <w:pStyle w:val="Table"/>
            </w:pPr>
            <w:r>
              <w:pict>
                <v:shape id="Прямоугольник 8" o:spid="_x0000_s1048" style="position:absolute;margin-left:-2.9pt;margin-top:7.35pt;width:7.3pt;height:8.55pt;z-index:251646976;mso-wrap-style:none;mso-position-horizontal:absolute;mso-position-horizontal-relative:text;mso-position-vertical:absolute;mso-position-vertical-relative:text;v-text-anchor:middle" coordsize="21600,21600" o:spt="100" adj="0,,0" path="m,l21600,r,21600l,21600xe" filled="f" strokecolor="#243f60" strokeweight=".71mm">
                  <v:stroke color2="#dbc09f" joinstyle="miter"/>
                  <v:formulas>
                    <v:f eqn="val xcenter"/>
                    <v:f eqn="val width"/>
                    <v:f eqn="val ycenter"/>
                    <v:f eqn="val height"/>
                    <v:f eqn="sum @3 0 @2"/>
                    <v:f eqn="sum @1 0 @0"/>
                    <v:f eqn="prod @5 1 21600"/>
                    <v:f eqn="prod @4 1 21600"/>
                    <v:f eqn="prod @0 1 @6"/>
                    <v:f eqn="prod @1 1 @6"/>
                    <v:f eqn="prod @2 1 @7"/>
                    <v:f eqn="prod @3 1 @7"/>
                  </v:formulas>
                  <v:path o:connecttype="segments" textboxrect="@8,@10,@9,@11"/>
                </v:shape>
              </w:pict>
            </w:r>
          </w:p>
        </w:tc>
        <w:tc>
          <w:tcPr>
            <w:tcW w:w="2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r w:rsidRPr="009A6041">
              <w:rPr>
                <w:rStyle w:val="31"/>
                <w:rFonts w:ascii="PT Astra Serif" w:hAnsi="PT Astra Serif"/>
                <w:b/>
                <w:sz w:val="18"/>
                <w:szCs w:val="18"/>
              </w:rPr>
              <w:t xml:space="preserve">Представитель заявителя </w:t>
            </w:r>
            <w:r w:rsidRPr="009A6041">
              <w:rPr>
                <w:rStyle w:val="31"/>
                <w:rFonts w:ascii="PT Astra Serif" w:hAnsi="PT Astra Serif"/>
                <w:i/>
                <w:sz w:val="16"/>
                <w:szCs w:val="16"/>
              </w:rPr>
              <w:t>(заполняется в случае обращения представителя заявителя физического или юридического лица)</w:t>
            </w:r>
          </w:p>
        </w:tc>
        <w:tc>
          <w:tcPr>
            <w:tcW w:w="2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23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r>
      <w:tr w:rsidR="00931326" w:rsidRPr="009A6041">
        <w:trPr>
          <w:trHeight w:val="546"/>
        </w:trPr>
        <w:tc>
          <w:tcPr>
            <w:tcW w:w="975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p w:rsidR="00A347C5" w:rsidRPr="009A6041" w:rsidRDefault="00A347C5" w:rsidP="00406406">
            <w:pPr>
              <w:pStyle w:val="Table"/>
            </w:pPr>
            <w:r w:rsidRPr="009A6041">
              <w:t xml:space="preserve">Прошу исправить допущенную ошибку (опечатку) </w:t>
            </w:r>
            <w:proofErr w:type="gramStart"/>
            <w:r w:rsidRPr="009A6041">
              <w:t>в</w:t>
            </w:r>
            <w:proofErr w:type="gramEnd"/>
            <w:r w:rsidRPr="009A6041">
              <w:t xml:space="preserve"> _______________________________</w:t>
            </w:r>
            <w:r w:rsidRPr="009A6041">
              <w:br/>
              <w:t>____________________________________________________________________________________</w:t>
            </w:r>
          </w:p>
          <w:p w:rsidR="00A347C5" w:rsidRPr="009A6041" w:rsidRDefault="00A347C5" w:rsidP="00406406">
            <w:pPr>
              <w:pStyle w:val="Table"/>
            </w:pPr>
            <w:r w:rsidRPr="009A6041">
              <w:t>(указывается вид и реквизиты документа, выданного по результатам предоставления муниципальной услуги, в котором допущена ошибка (опечатка))</w:t>
            </w:r>
          </w:p>
          <w:p w:rsidR="00A347C5" w:rsidRPr="009A6041" w:rsidRDefault="00A347C5" w:rsidP="00406406">
            <w:pPr>
              <w:pStyle w:val="Table"/>
            </w:pPr>
            <w:r w:rsidRPr="009A6041">
              <w:t>заключающуюся в ___________________________________________________________________</w:t>
            </w:r>
          </w:p>
          <w:p w:rsidR="00A347C5" w:rsidRPr="009A6041" w:rsidRDefault="00A347C5" w:rsidP="00406406">
            <w:pPr>
              <w:pStyle w:val="Table"/>
            </w:pPr>
            <w:r w:rsidRPr="009A6041">
              <w:t>____________________________________________________________________________________</w:t>
            </w:r>
          </w:p>
          <w:p w:rsidR="00A347C5" w:rsidRPr="009A6041" w:rsidRDefault="00A347C5" w:rsidP="00406406">
            <w:pPr>
              <w:pStyle w:val="Table"/>
            </w:pPr>
            <w:proofErr w:type="gramStart"/>
            <w:r w:rsidRPr="009A6041">
              <w:t xml:space="preserve">(указывается описание опечатки (ошибки), при необходимости указывается документ, подтверждающий наличие ошибки </w:t>
            </w:r>
            <w:proofErr w:type="gramEnd"/>
          </w:p>
          <w:p w:rsidR="00A347C5" w:rsidRPr="009A6041" w:rsidRDefault="00A347C5" w:rsidP="00406406">
            <w:pPr>
              <w:pStyle w:val="Table"/>
            </w:pPr>
            <w:r w:rsidRPr="009A6041">
              <w:t>____________________________________________________________________________________</w:t>
            </w:r>
          </w:p>
          <w:p w:rsidR="00A347C5" w:rsidRPr="009A6041" w:rsidRDefault="00A347C5" w:rsidP="00406406">
            <w:pPr>
              <w:pStyle w:val="Table"/>
            </w:pPr>
            <w:r w:rsidRPr="009A6041">
              <w:rPr>
                <w:rStyle w:val="31"/>
                <w:rFonts w:ascii="PT Astra Serif" w:hAnsi="PT Astra Serif"/>
                <w:sz w:val="20"/>
                <w:szCs w:val="20"/>
              </w:rPr>
              <w:t xml:space="preserve"> </w:t>
            </w:r>
            <w:r w:rsidRPr="009A6041">
              <w:rPr>
                <w:rStyle w:val="31"/>
                <w:rFonts w:ascii="PT Astra Serif" w:hAnsi="PT Astra Serif"/>
                <w:sz w:val="16"/>
                <w:szCs w:val="16"/>
              </w:rPr>
              <w:t xml:space="preserve">(опечатки)) </w:t>
            </w:r>
          </w:p>
        </w:tc>
      </w:tr>
      <w:tr w:rsidR="00931326" w:rsidRPr="009A6041">
        <w:trPr>
          <w:trHeight w:val="546"/>
        </w:trPr>
        <w:tc>
          <w:tcPr>
            <w:tcW w:w="9750" w:type="dxa"/>
            <w:gridSpan w:val="7"/>
            <w:tcBorders>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r w:rsidRPr="009A6041">
              <w:t>Результат муниципальной услуги прошу направить в мой адрес следующим способом:</w:t>
            </w:r>
          </w:p>
          <w:p w:rsidR="00A347C5" w:rsidRPr="009A6041" w:rsidRDefault="00A214C4" w:rsidP="00406406">
            <w:pPr>
              <w:pStyle w:val="Table"/>
            </w:pPr>
            <w:r>
              <w:rPr>
                <w:lang w:eastAsia="zh-CN" w:bidi="hi-IN"/>
              </w:rPr>
              <w:pict>
                <v:shape id="Прямоугольник 6_0" o:spid="_x0000_s1049" style="position:absolute;margin-left:1.9pt;margin-top:2.25pt;width:7.3pt;height:8.55pt;z-index:251648000;mso-wrap-style:none;mso-position-horizontal:absolute;mso-position-horizontal-relative:text;mso-position-vertical:absolute;mso-position-vertical-relative:text;v-text-anchor:middle" coordsize="21600,21600" o:spt="100" adj="0,,0" path="m,l21600,r,21600l,21600xe" filled="f" strokecolor="#243f60" strokeweight=".71mm">
                  <v:stroke color2="#dbc09f" joinstyle="miter"/>
                  <v:formulas>
                    <v:f eqn="val xcenter"/>
                    <v:f eqn="val width"/>
                    <v:f eqn="val ycenter"/>
                    <v:f eqn="val height"/>
                    <v:f eqn="sum @3 0 @2"/>
                    <v:f eqn="sum @1 0 @0"/>
                    <v:f eqn="prod @5 1 21600"/>
                    <v:f eqn="prod @4 1 21600"/>
                    <v:f eqn="prod @0 1 @6"/>
                    <v:f eqn="prod @1 1 @6"/>
                    <v:f eqn="prod @2 1 @7"/>
                    <v:f eqn="prod @3 1 @7"/>
                  </v:formulas>
                  <v:path o:connecttype="segments" textboxrect="@8,@10,@9,@11"/>
                </v:shape>
              </w:pict>
            </w:r>
            <w:r w:rsidR="00931326" w:rsidRPr="009A6041">
              <w:t xml:space="preserve"> </w:t>
            </w:r>
            <w:r w:rsidR="00A347C5" w:rsidRPr="009A6041">
              <w:t xml:space="preserve"> посредством направления на указанный выше адрес электронной почты</w:t>
            </w:r>
          </w:p>
          <w:p w:rsidR="00A347C5" w:rsidRPr="009A6041" w:rsidRDefault="00A214C4" w:rsidP="00406406">
            <w:pPr>
              <w:pStyle w:val="Table"/>
            </w:pPr>
            <w:r>
              <w:rPr>
                <w:lang w:eastAsia="zh-CN" w:bidi="hi-IN"/>
              </w:rPr>
              <w:pict>
                <v:shape id="Прямоугольник 6_1" o:spid="_x0000_s1050" style="position:absolute;margin-left:1.9pt;margin-top:2.25pt;width:7.3pt;height:8.55pt;z-index:251649024;mso-wrap-style:none;mso-position-horizontal:absolute;mso-position-horizontal-relative:text;mso-position-vertical:absolute;mso-position-vertical-relative:text;v-text-anchor:middle" coordsize="21600,21600" o:spt="100" adj="0,,0" path="m,l21600,r,21600l,21600xe" filled="f" strokecolor="#243f60" strokeweight=".71mm">
                  <v:stroke color2="#dbc09f" joinstyle="miter"/>
                  <v:formulas>
                    <v:f eqn="val xcenter"/>
                    <v:f eqn="val width"/>
                    <v:f eqn="val ycenter"/>
                    <v:f eqn="val height"/>
                    <v:f eqn="sum @3 0 @2"/>
                    <v:f eqn="sum @1 0 @0"/>
                    <v:f eqn="prod @5 1 21600"/>
                    <v:f eqn="prod @4 1 21600"/>
                    <v:f eqn="prod @0 1 @6"/>
                    <v:f eqn="prod @1 1 @6"/>
                    <v:f eqn="prod @2 1 @7"/>
                    <v:f eqn="prod @3 1 @7"/>
                  </v:formulas>
                  <v:path o:connecttype="segments" textboxrect="@8,@10,@9,@11"/>
                </v:shape>
              </w:pict>
            </w:r>
            <w:r w:rsidR="00931326" w:rsidRPr="009A6041">
              <w:t xml:space="preserve"> </w:t>
            </w:r>
            <w:r w:rsidR="00A347C5" w:rsidRPr="009A6041">
              <w:t xml:space="preserve"> почтовым отправлением на указанный выше адрес</w:t>
            </w:r>
          </w:p>
          <w:p w:rsidR="00A347C5" w:rsidRPr="009A6041" w:rsidRDefault="00A214C4" w:rsidP="00406406">
            <w:pPr>
              <w:pStyle w:val="Table"/>
            </w:pPr>
            <w:r>
              <w:rPr>
                <w:lang w:eastAsia="zh-CN" w:bidi="hi-IN"/>
              </w:rPr>
              <w:pict>
                <v:shape id="Прямоугольник 6_2" o:spid="_x0000_s1051" style="position:absolute;margin-left:1.9pt;margin-top:2.25pt;width:7.3pt;height:8.55pt;z-index:251650048;mso-wrap-style:none;mso-position-horizontal:absolute;mso-position-horizontal-relative:text;mso-position-vertical:absolute;mso-position-vertical-relative:text;v-text-anchor:middle" coordsize="21600,21600" o:spt="100" adj="0,,0" path="m,l21600,r,21600l,21600xe" filled="f" strokecolor="#243f60" strokeweight=".71mm">
                  <v:stroke color2="#dbc09f" joinstyle="miter"/>
                  <v:formulas>
                    <v:f eqn="val xcenter"/>
                    <v:f eqn="val width"/>
                    <v:f eqn="val ycenter"/>
                    <v:f eqn="val height"/>
                    <v:f eqn="sum @3 0 @2"/>
                    <v:f eqn="sum @1 0 @0"/>
                    <v:f eqn="prod @5 1 21600"/>
                    <v:f eqn="prod @4 1 21600"/>
                    <v:f eqn="prod @0 1 @6"/>
                    <v:f eqn="prod @1 1 @6"/>
                    <v:f eqn="prod @2 1 @7"/>
                    <v:f eqn="prod @3 1 @7"/>
                  </v:formulas>
                  <v:path o:connecttype="segments" textboxrect="@8,@10,@9,@11"/>
                </v:shape>
              </w:pict>
            </w:r>
            <w:r w:rsidR="00931326" w:rsidRPr="009A6041">
              <w:t xml:space="preserve"> </w:t>
            </w:r>
            <w:r w:rsidR="00A347C5" w:rsidRPr="009A6041">
              <w:t>при личном обращении в МФЦ</w:t>
            </w:r>
          </w:p>
        </w:tc>
      </w:tr>
      <w:tr w:rsidR="00931326" w:rsidRPr="009A6041">
        <w:trPr>
          <w:trHeight w:val="303"/>
        </w:trPr>
        <w:tc>
          <w:tcPr>
            <w:tcW w:w="5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r w:rsidRPr="009A6041">
              <w:t>2.</w:t>
            </w:r>
          </w:p>
        </w:tc>
        <w:tc>
          <w:tcPr>
            <w:tcW w:w="54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r w:rsidRPr="009A6041">
              <w:rPr>
                <w:rStyle w:val="31"/>
                <w:rFonts w:ascii="PT Astra Serif" w:hAnsi="PT Astra Serif"/>
                <w:sz w:val="20"/>
                <w:szCs w:val="20"/>
              </w:rPr>
              <w:t>Подпись заявителя (представителя заявителя):</w:t>
            </w:r>
          </w:p>
        </w:tc>
        <w:tc>
          <w:tcPr>
            <w:tcW w:w="37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r w:rsidRPr="009A6041">
              <w:rPr>
                <w:rStyle w:val="31"/>
                <w:rFonts w:ascii="PT Astra Serif" w:eastAsia="Lucida Sans Unicode" w:hAnsi="PT Astra Serif"/>
                <w:sz w:val="20"/>
                <w:szCs w:val="20"/>
                <w:lang w:eastAsia="ar-SA"/>
              </w:rPr>
              <w:t>Дата:</w:t>
            </w:r>
          </w:p>
        </w:tc>
      </w:tr>
      <w:tr w:rsidR="00931326" w:rsidRPr="009A6041">
        <w:trPr>
          <w:trHeight w:val="303"/>
        </w:trPr>
        <w:tc>
          <w:tcPr>
            <w:tcW w:w="5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54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r w:rsidRPr="009A6041">
              <w:rPr>
                <w:rFonts w:eastAsia="Lucida Sans Unicode"/>
                <w:lang w:eastAsia="ar-SA"/>
              </w:rPr>
              <w:t>_________ ___________________</w:t>
            </w:r>
          </w:p>
          <w:p w:rsidR="00A347C5" w:rsidRPr="009A6041" w:rsidRDefault="00A347C5" w:rsidP="00406406">
            <w:pPr>
              <w:pStyle w:val="Table"/>
            </w:pPr>
            <w:r w:rsidRPr="009A6041">
              <w:rPr>
                <w:rStyle w:val="31"/>
                <w:rFonts w:ascii="PT Astra Serif" w:eastAsia="Lucida Sans Unicode" w:hAnsi="PT Astra Serif"/>
                <w:sz w:val="20"/>
                <w:szCs w:val="20"/>
                <w:lang w:eastAsia="ar-SA"/>
              </w:rPr>
              <w:t>(Подпись) (Инициалы, фамилия)</w:t>
            </w:r>
          </w:p>
        </w:tc>
        <w:tc>
          <w:tcPr>
            <w:tcW w:w="37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r w:rsidRPr="009A6041">
              <w:rPr>
                <w:rStyle w:val="31"/>
                <w:rFonts w:ascii="PT Astra Serif" w:eastAsia="Lucida Sans Unicode" w:hAnsi="PT Astra Serif"/>
                <w:sz w:val="20"/>
                <w:szCs w:val="20"/>
                <w:lang w:eastAsia="ar-SA"/>
              </w:rPr>
              <w:t xml:space="preserve">«__» ___________ ____ </w:t>
            </w:r>
            <w:proofErr w:type="gramStart"/>
            <w:r w:rsidRPr="009A6041">
              <w:rPr>
                <w:rStyle w:val="31"/>
                <w:rFonts w:ascii="PT Astra Serif" w:eastAsia="Lucida Sans Unicode" w:hAnsi="PT Astra Serif"/>
                <w:sz w:val="20"/>
                <w:szCs w:val="20"/>
                <w:lang w:eastAsia="ar-SA"/>
              </w:rPr>
              <w:t>г</w:t>
            </w:r>
            <w:proofErr w:type="gramEnd"/>
            <w:r w:rsidRPr="009A6041">
              <w:rPr>
                <w:rStyle w:val="31"/>
                <w:rFonts w:ascii="PT Astra Serif" w:eastAsia="Lucida Sans Unicode" w:hAnsi="PT Astra Serif"/>
                <w:sz w:val="20"/>
                <w:szCs w:val="20"/>
                <w:lang w:eastAsia="ar-SA"/>
              </w:rPr>
              <w:t>.</w:t>
            </w:r>
          </w:p>
        </w:tc>
      </w:tr>
      <w:tr w:rsidR="00931326" w:rsidRPr="009A6041">
        <w:trPr>
          <w:trHeight w:val="303"/>
        </w:trPr>
        <w:tc>
          <w:tcPr>
            <w:tcW w:w="5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r w:rsidRPr="009A6041">
              <w:t>3.</w:t>
            </w:r>
          </w:p>
        </w:tc>
        <w:tc>
          <w:tcPr>
            <w:tcW w:w="54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r w:rsidRPr="009A6041">
              <w:rPr>
                <w:rStyle w:val="31"/>
                <w:rFonts w:ascii="PT Astra Serif" w:hAnsi="PT Astra Serif"/>
                <w:sz w:val="20"/>
                <w:szCs w:val="20"/>
              </w:rPr>
              <w:t>Отметка должностного лица, принявшего заявление и приложенные к нему документы:</w:t>
            </w:r>
          </w:p>
        </w:tc>
        <w:tc>
          <w:tcPr>
            <w:tcW w:w="37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r w:rsidRPr="009A6041">
              <w:rPr>
                <w:rStyle w:val="31"/>
                <w:rFonts w:ascii="PT Astra Serif" w:eastAsia="Lucida Sans Unicode" w:hAnsi="PT Astra Serif"/>
                <w:sz w:val="20"/>
                <w:szCs w:val="20"/>
                <w:lang w:eastAsia="ar-SA"/>
              </w:rPr>
              <w:t>Дата:</w:t>
            </w:r>
          </w:p>
        </w:tc>
      </w:tr>
      <w:tr w:rsidR="00931326" w:rsidRPr="009A6041">
        <w:trPr>
          <w:trHeight w:val="303"/>
        </w:trPr>
        <w:tc>
          <w:tcPr>
            <w:tcW w:w="5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p>
        </w:tc>
        <w:tc>
          <w:tcPr>
            <w:tcW w:w="54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r w:rsidRPr="009A6041">
              <w:rPr>
                <w:rFonts w:eastAsia="Lucida Sans Unicode"/>
                <w:lang w:eastAsia="ar-SA"/>
              </w:rPr>
              <w:t>_________ ___________________</w:t>
            </w:r>
          </w:p>
          <w:p w:rsidR="00A347C5" w:rsidRPr="009A6041" w:rsidRDefault="00A347C5" w:rsidP="00406406">
            <w:pPr>
              <w:pStyle w:val="Table"/>
            </w:pPr>
            <w:r w:rsidRPr="009A6041">
              <w:rPr>
                <w:rStyle w:val="31"/>
                <w:rFonts w:ascii="PT Astra Serif" w:eastAsia="Lucida Sans Unicode" w:hAnsi="PT Astra Serif"/>
                <w:sz w:val="20"/>
                <w:szCs w:val="20"/>
                <w:lang w:eastAsia="ar-SA"/>
              </w:rPr>
              <w:t>(Подпись) (Инициалы, фамилия)</w:t>
            </w:r>
          </w:p>
        </w:tc>
        <w:tc>
          <w:tcPr>
            <w:tcW w:w="37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47C5" w:rsidRPr="009A6041" w:rsidRDefault="00A347C5" w:rsidP="00406406">
            <w:pPr>
              <w:pStyle w:val="Table"/>
            </w:pPr>
            <w:r w:rsidRPr="009A6041">
              <w:rPr>
                <w:rStyle w:val="31"/>
                <w:rFonts w:ascii="PT Astra Serif" w:eastAsia="Lucida Sans Unicode" w:hAnsi="PT Astra Serif"/>
                <w:sz w:val="20"/>
                <w:szCs w:val="20"/>
                <w:lang w:eastAsia="ar-SA"/>
              </w:rPr>
              <w:t xml:space="preserve">«__» ___________ ____ </w:t>
            </w:r>
            <w:proofErr w:type="gramStart"/>
            <w:r w:rsidRPr="009A6041">
              <w:rPr>
                <w:rStyle w:val="31"/>
                <w:rFonts w:ascii="PT Astra Serif" w:eastAsia="Lucida Sans Unicode" w:hAnsi="PT Astra Serif"/>
                <w:sz w:val="20"/>
                <w:szCs w:val="20"/>
                <w:lang w:eastAsia="ar-SA"/>
              </w:rPr>
              <w:t>г</w:t>
            </w:r>
            <w:proofErr w:type="gramEnd"/>
            <w:r w:rsidRPr="009A6041">
              <w:rPr>
                <w:rStyle w:val="31"/>
                <w:rFonts w:ascii="PT Astra Serif" w:eastAsia="Lucida Sans Unicode" w:hAnsi="PT Astra Serif"/>
                <w:sz w:val="20"/>
                <w:szCs w:val="20"/>
                <w:lang w:eastAsia="ar-SA"/>
              </w:rPr>
              <w:t>.</w:t>
            </w:r>
          </w:p>
        </w:tc>
      </w:tr>
    </w:tbl>
    <w:p w:rsidR="00A347C5" w:rsidRPr="009A6041" w:rsidRDefault="00A347C5">
      <w:pPr>
        <w:widowControl w:val="0"/>
        <w:tabs>
          <w:tab w:val="left" w:pos="142"/>
        </w:tabs>
        <w:suppressAutoHyphens/>
        <w:autoSpaceDE w:val="0"/>
        <w:jc w:val="right"/>
        <w:rPr>
          <w:rFonts w:ascii="PT Astra Serif" w:hAnsi="PT Astra Serif" w:cs="Arial"/>
        </w:rPr>
        <w:sectPr w:rsidR="00A347C5" w:rsidRPr="009A6041">
          <w:headerReference w:type="default" r:id="rId14"/>
          <w:pgSz w:w="11906" w:h="16838"/>
          <w:pgMar w:top="1126" w:right="567" w:bottom="567" w:left="1701" w:header="567" w:footer="720" w:gutter="0"/>
          <w:cols w:space="720"/>
          <w:docGrid w:linePitch="312" w:charSpace="-6145"/>
        </w:sectPr>
      </w:pPr>
    </w:p>
    <w:p w:rsidR="00A347C5" w:rsidRPr="009A6041" w:rsidRDefault="00A347C5" w:rsidP="00406406">
      <w:pPr>
        <w:pStyle w:val="af2"/>
        <w:suppressAutoHyphens/>
        <w:spacing w:after="0" w:line="240" w:lineRule="auto"/>
        <w:jc w:val="right"/>
        <w:rPr>
          <w:rFonts w:ascii="PT Astra Serif" w:hAnsi="PT Astra Serif"/>
        </w:rPr>
      </w:pPr>
      <w:r w:rsidRPr="009A6041">
        <w:rPr>
          <w:rStyle w:val="31"/>
          <w:rFonts w:ascii="PT Astra Serif" w:eastAsia="Arial" w:hAnsi="PT Astra Serif" w:cs="Arial"/>
        </w:rPr>
        <w:lastRenderedPageBreak/>
        <w:t>Приложение № 3</w:t>
      </w:r>
      <w:r w:rsidRPr="009A6041">
        <w:rPr>
          <w:rStyle w:val="31"/>
          <w:rFonts w:ascii="PT Astra Serif" w:eastAsia="Arial" w:hAnsi="PT Astra Serif" w:cs="Arial"/>
          <w:lang w:val="en-US"/>
        </w:rPr>
        <w:t xml:space="preserve"> </w:t>
      </w:r>
      <w:r w:rsidRPr="009A6041">
        <w:rPr>
          <w:rStyle w:val="31"/>
          <w:rFonts w:ascii="PT Astra Serif" w:eastAsia="Arial" w:hAnsi="PT Astra Serif" w:cs="Arial"/>
        </w:rPr>
        <w:t>к регламенту</w:t>
      </w:r>
    </w:p>
    <w:p w:rsidR="00A347C5" w:rsidRPr="009A6041" w:rsidRDefault="00A347C5">
      <w:pPr>
        <w:pStyle w:val="af2"/>
        <w:suppressAutoHyphens/>
        <w:spacing w:after="0" w:line="240" w:lineRule="auto"/>
        <w:jc w:val="right"/>
        <w:rPr>
          <w:rFonts w:ascii="PT Astra Serif" w:eastAsia="Arial" w:hAnsi="PT Astra Serif" w:cs="Arial"/>
        </w:rPr>
      </w:pPr>
    </w:p>
    <w:p w:rsidR="00A347C5" w:rsidRPr="009A6041" w:rsidRDefault="00A347C5">
      <w:pPr>
        <w:pStyle w:val="af2"/>
        <w:suppressAutoHyphens/>
        <w:spacing w:after="0" w:line="240" w:lineRule="auto"/>
        <w:jc w:val="center"/>
        <w:rPr>
          <w:rFonts w:ascii="PT Astra Serif" w:hAnsi="PT Astra Serif"/>
        </w:rPr>
      </w:pPr>
      <w:r w:rsidRPr="009A6041">
        <w:rPr>
          <w:rStyle w:val="31"/>
          <w:rFonts w:ascii="PT Astra Serif" w:eastAsia="Arial" w:hAnsi="PT Astra Serif" w:cs="Arial"/>
        </w:rPr>
        <w:t>Комбинация значений признаков, каждая из которых соответствует одному варианту предоставления муниципальной услуги</w:t>
      </w:r>
    </w:p>
    <w:p w:rsidR="00A347C5" w:rsidRPr="009A6041" w:rsidRDefault="00A347C5">
      <w:pPr>
        <w:pStyle w:val="af2"/>
        <w:suppressAutoHyphens/>
        <w:spacing w:after="0" w:line="240" w:lineRule="auto"/>
        <w:jc w:val="center"/>
        <w:rPr>
          <w:rFonts w:ascii="PT Astra Serif" w:eastAsia="Arial" w:hAnsi="PT Astra Serif" w:cs="Arial"/>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179"/>
        <w:gridCol w:w="3795"/>
        <w:gridCol w:w="7596"/>
      </w:tblGrid>
      <w:tr w:rsidR="00931326" w:rsidRPr="009A6041" w:rsidTr="00406406">
        <w:tc>
          <w:tcPr>
            <w:tcW w:w="3179" w:type="dxa"/>
            <w:shd w:val="clear" w:color="auto" w:fill="auto"/>
          </w:tcPr>
          <w:p w:rsidR="00A347C5" w:rsidRPr="009A6041" w:rsidRDefault="00A347C5" w:rsidP="00406406">
            <w:pPr>
              <w:pStyle w:val="Table0"/>
              <w:rPr>
                <w:rFonts w:eastAsia="Arial"/>
              </w:rPr>
            </w:pPr>
          </w:p>
        </w:tc>
        <w:tc>
          <w:tcPr>
            <w:tcW w:w="3795" w:type="dxa"/>
            <w:shd w:val="clear" w:color="auto" w:fill="auto"/>
          </w:tcPr>
          <w:p w:rsidR="00A347C5" w:rsidRPr="009A6041" w:rsidRDefault="00A347C5" w:rsidP="00406406">
            <w:pPr>
              <w:pStyle w:val="Table0"/>
            </w:pPr>
            <w:r w:rsidRPr="009A6041">
              <w:rPr>
                <w:rFonts w:eastAsia="Arial"/>
              </w:rPr>
              <w:t>Категория заявителей (признаки)</w:t>
            </w:r>
          </w:p>
        </w:tc>
        <w:tc>
          <w:tcPr>
            <w:tcW w:w="7596" w:type="dxa"/>
            <w:shd w:val="clear" w:color="auto" w:fill="auto"/>
          </w:tcPr>
          <w:p w:rsidR="00A347C5" w:rsidRPr="009A6041" w:rsidRDefault="00A347C5" w:rsidP="00406406">
            <w:pPr>
              <w:pStyle w:val="Table0"/>
            </w:pPr>
            <w:r w:rsidRPr="009A6041">
              <w:rPr>
                <w:rFonts w:eastAsia="Arial"/>
              </w:rPr>
              <w:t>Результат предоставления муниципальной услуги</w:t>
            </w:r>
          </w:p>
        </w:tc>
      </w:tr>
      <w:tr w:rsidR="00931326" w:rsidRPr="009A6041" w:rsidTr="00406406">
        <w:tc>
          <w:tcPr>
            <w:tcW w:w="3179" w:type="dxa"/>
            <w:vMerge w:val="restart"/>
            <w:shd w:val="clear" w:color="auto" w:fill="auto"/>
          </w:tcPr>
          <w:p w:rsidR="00A347C5" w:rsidRPr="009A6041" w:rsidRDefault="00A347C5" w:rsidP="00406406">
            <w:pPr>
              <w:pStyle w:val="Table"/>
            </w:pPr>
            <w:r w:rsidRPr="009A6041">
              <w:rPr>
                <w:rFonts w:eastAsia="Arial"/>
              </w:rPr>
              <w:t xml:space="preserve">В случае подачи заявления о выдаче разрешения  </w:t>
            </w:r>
            <w:r w:rsidRPr="009A6041">
              <w:rPr>
                <w:rStyle w:val="31"/>
                <w:rFonts w:ascii="PT Astra Serif" w:hAnsi="PT Astra Serif"/>
              </w:rPr>
              <w:t>на использование земель или земельного участка для размещения объектов, виды которых устанавливаются Правительством Российской Федерации</w:t>
            </w:r>
          </w:p>
        </w:tc>
        <w:tc>
          <w:tcPr>
            <w:tcW w:w="3795" w:type="dxa"/>
            <w:vMerge w:val="restart"/>
            <w:shd w:val="clear" w:color="auto" w:fill="auto"/>
          </w:tcPr>
          <w:p w:rsidR="00A347C5" w:rsidRPr="009A6041" w:rsidRDefault="00A347C5" w:rsidP="00406406">
            <w:pPr>
              <w:pStyle w:val="Table"/>
            </w:pPr>
            <w:r w:rsidRPr="009A6041">
              <w:rPr>
                <w:rStyle w:val="31"/>
                <w:rFonts w:ascii="PT Astra Serif" w:eastAsia="Arial" w:hAnsi="PT Astra Serif"/>
              </w:rPr>
              <w:t>1. Граждане</w:t>
            </w:r>
          </w:p>
          <w:p w:rsidR="00A347C5" w:rsidRPr="009A6041" w:rsidRDefault="00A347C5" w:rsidP="00406406">
            <w:pPr>
              <w:pStyle w:val="Table"/>
              <w:rPr>
                <w:rFonts w:eastAsia="Arial"/>
                <w:shd w:val="clear" w:color="auto" w:fill="FFFF00"/>
              </w:rPr>
            </w:pPr>
          </w:p>
          <w:p w:rsidR="00A347C5" w:rsidRPr="009A6041" w:rsidRDefault="00A347C5" w:rsidP="00406406">
            <w:pPr>
              <w:pStyle w:val="Table"/>
            </w:pPr>
            <w:r w:rsidRPr="009A6041">
              <w:rPr>
                <w:rStyle w:val="31"/>
                <w:rFonts w:ascii="PT Astra Serif" w:eastAsia="Arial" w:hAnsi="PT Astra Serif"/>
              </w:rPr>
              <w:t>2. Юридические лица</w:t>
            </w:r>
          </w:p>
          <w:p w:rsidR="00A347C5" w:rsidRPr="009A6041" w:rsidRDefault="00A347C5" w:rsidP="00406406">
            <w:pPr>
              <w:pStyle w:val="Table"/>
              <w:rPr>
                <w:rFonts w:eastAsia="Arial"/>
                <w:shd w:val="clear" w:color="auto" w:fill="FFFF00"/>
              </w:rPr>
            </w:pPr>
          </w:p>
          <w:p w:rsidR="00A347C5" w:rsidRPr="009A6041" w:rsidRDefault="00A347C5" w:rsidP="00406406">
            <w:pPr>
              <w:pStyle w:val="Table"/>
            </w:pPr>
            <w:r w:rsidRPr="009A6041">
              <w:rPr>
                <w:rStyle w:val="31"/>
                <w:rFonts w:ascii="PT Astra Serif" w:eastAsia="Arial" w:hAnsi="PT Astra Serif"/>
              </w:rPr>
              <w:t>3. Индивидуальные предприниматели</w:t>
            </w:r>
          </w:p>
          <w:p w:rsidR="00A347C5" w:rsidRPr="009A6041" w:rsidRDefault="00A347C5" w:rsidP="00406406">
            <w:pPr>
              <w:pStyle w:val="Table"/>
              <w:rPr>
                <w:rFonts w:eastAsia="Arial"/>
                <w:shd w:val="clear" w:color="auto" w:fill="FFFF00"/>
              </w:rPr>
            </w:pPr>
          </w:p>
          <w:p w:rsidR="00A347C5" w:rsidRPr="009A6041" w:rsidRDefault="00A347C5" w:rsidP="00406406">
            <w:pPr>
              <w:pStyle w:val="Table"/>
            </w:pPr>
            <w:r w:rsidRPr="009A6041">
              <w:rPr>
                <w:rFonts w:eastAsia="Arial"/>
              </w:rPr>
              <w:t>4. Представитель заявителя</w:t>
            </w:r>
          </w:p>
        </w:tc>
        <w:tc>
          <w:tcPr>
            <w:tcW w:w="7596" w:type="dxa"/>
            <w:shd w:val="clear" w:color="auto" w:fill="auto"/>
          </w:tcPr>
          <w:p w:rsidR="00A347C5" w:rsidRPr="009A6041" w:rsidRDefault="00A347C5" w:rsidP="00406406">
            <w:pPr>
              <w:pStyle w:val="Table"/>
            </w:pPr>
            <w:r w:rsidRPr="009A6041">
              <w:rPr>
                <w:rStyle w:val="31"/>
                <w:rFonts w:ascii="PT Astra Serif" w:hAnsi="PT Astra Serif"/>
              </w:rPr>
              <w:t>Разрешение на использование земель или земельного участка для размещения объектов, виды которых устанавливаются Правительством Российской Федерации</w:t>
            </w:r>
          </w:p>
          <w:p w:rsidR="00A347C5" w:rsidRPr="009A6041" w:rsidRDefault="00A347C5" w:rsidP="00406406">
            <w:pPr>
              <w:pStyle w:val="Table"/>
              <w:rPr>
                <w:shd w:val="clear" w:color="auto" w:fill="FFFFFF"/>
              </w:rPr>
            </w:pPr>
          </w:p>
        </w:tc>
      </w:tr>
      <w:tr w:rsidR="00931326" w:rsidRPr="009A6041" w:rsidTr="00406406">
        <w:tc>
          <w:tcPr>
            <w:tcW w:w="3179" w:type="dxa"/>
            <w:vMerge/>
            <w:shd w:val="clear" w:color="auto" w:fill="auto"/>
          </w:tcPr>
          <w:p w:rsidR="00A347C5" w:rsidRPr="009A6041" w:rsidRDefault="00A347C5" w:rsidP="00406406">
            <w:pPr>
              <w:pStyle w:val="Table"/>
            </w:pPr>
          </w:p>
        </w:tc>
        <w:tc>
          <w:tcPr>
            <w:tcW w:w="3795" w:type="dxa"/>
            <w:vMerge/>
            <w:shd w:val="clear" w:color="auto" w:fill="auto"/>
          </w:tcPr>
          <w:p w:rsidR="00A347C5" w:rsidRPr="009A6041" w:rsidRDefault="00A347C5" w:rsidP="00406406">
            <w:pPr>
              <w:pStyle w:val="Table"/>
            </w:pPr>
          </w:p>
        </w:tc>
        <w:tc>
          <w:tcPr>
            <w:tcW w:w="7596" w:type="dxa"/>
            <w:shd w:val="clear" w:color="auto" w:fill="auto"/>
          </w:tcPr>
          <w:p w:rsidR="00A347C5" w:rsidRPr="009A6041" w:rsidRDefault="00A347C5" w:rsidP="00406406">
            <w:pPr>
              <w:pStyle w:val="Table"/>
            </w:pPr>
            <w:r w:rsidRPr="009A6041">
              <w:rPr>
                <w:rStyle w:val="31"/>
                <w:rFonts w:ascii="PT Astra Serif" w:hAnsi="PT Astra Serif"/>
              </w:rPr>
              <w:t>Решение об отказе в выдаче разрешения на использование земель или земельного участка для размещения объектов, виды которых устанавливаются Правительством Российской Федерации</w:t>
            </w:r>
          </w:p>
        </w:tc>
      </w:tr>
      <w:tr w:rsidR="00931326" w:rsidRPr="009A6041" w:rsidTr="00406406">
        <w:tc>
          <w:tcPr>
            <w:tcW w:w="3179" w:type="dxa"/>
            <w:vMerge w:val="restart"/>
            <w:shd w:val="clear" w:color="auto" w:fill="auto"/>
          </w:tcPr>
          <w:p w:rsidR="00A347C5" w:rsidRPr="009A6041" w:rsidRDefault="00A347C5" w:rsidP="00406406">
            <w:pPr>
              <w:pStyle w:val="Table"/>
            </w:pPr>
            <w:r w:rsidRPr="009A6041">
              <w:t>В случае подачи  уведомления на размещение сезонных (летних) кафе предприятий общественного питания, расположенных на территории, прилегающей к стационарным предприятиям общественного питания</w:t>
            </w:r>
          </w:p>
        </w:tc>
        <w:tc>
          <w:tcPr>
            <w:tcW w:w="3795" w:type="dxa"/>
            <w:vMerge w:val="restart"/>
            <w:shd w:val="clear" w:color="auto" w:fill="auto"/>
          </w:tcPr>
          <w:p w:rsidR="00A347C5" w:rsidRPr="009A6041" w:rsidRDefault="00A347C5" w:rsidP="00406406">
            <w:pPr>
              <w:pStyle w:val="Table"/>
            </w:pPr>
            <w:r w:rsidRPr="009A6041">
              <w:rPr>
                <w:rStyle w:val="31"/>
                <w:rFonts w:ascii="PT Astra Serif" w:eastAsia="Arial" w:hAnsi="PT Astra Serif"/>
              </w:rPr>
              <w:t>1. Юридические лица</w:t>
            </w:r>
          </w:p>
          <w:p w:rsidR="00A347C5" w:rsidRPr="009A6041" w:rsidRDefault="00A347C5" w:rsidP="00406406">
            <w:pPr>
              <w:pStyle w:val="Table"/>
              <w:rPr>
                <w:rFonts w:eastAsia="Arial"/>
                <w:shd w:val="clear" w:color="auto" w:fill="FFFF00"/>
              </w:rPr>
            </w:pPr>
          </w:p>
          <w:p w:rsidR="00A347C5" w:rsidRPr="009A6041" w:rsidRDefault="00A347C5" w:rsidP="00406406">
            <w:pPr>
              <w:pStyle w:val="Table"/>
            </w:pPr>
            <w:r w:rsidRPr="009A6041">
              <w:rPr>
                <w:rStyle w:val="31"/>
                <w:rFonts w:ascii="PT Astra Serif" w:eastAsia="Arial" w:hAnsi="PT Astra Serif"/>
              </w:rPr>
              <w:t>2. Индивидуальные предприниматели</w:t>
            </w:r>
          </w:p>
          <w:p w:rsidR="00A347C5" w:rsidRPr="009A6041" w:rsidRDefault="00A347C5" w:rsidP="00406406">
            <w:pPr>
              <w:pStyle w:val="Table"/>
              <w:rPr>
                <w:rFonts w:eastAsia="Arial"/>
                <w:shd w:val="clear" w:color="auto" w:fill="FFFF00"/>
              </w:rPr>
            </w:pPr>
          </w:p>
          <w:p w:rsidR="00A347C5" w:rsidRPr="009A6041" w:rsidRDefault="00A347C5" w:rsidP="00406406">
            <w:pPr>
              <w:pStyle w:val="Table"/>
            </w:pPr>
            <w:r w:rsidRPr="009A6041">
              <w:rPr>
                <w:rFonts w:eastAsia="Arial"/>
              </w:rPr>
              <w:t>3. Представител</w:t>
            </w:r>
            <w:bookmarkStart w:id="2" w:name="_GoBack"/>
            <w:bookmarkEnd w:id="2"/>
            <w:r w:rsidRPr="009A6041">
              <w:rPr>
                <w:rFonts w:eastAsia="Arial"/>
              </w:rPr>
              <w:t>ь заявителя</w:t>
            </w:r>
          </w:p>
        </w:tc>
        <w:tc>
          <w:tcPr>
            <w:tcW w:w="7596" w:type="dxa"/>
            <w:shd w:val="clear" w:color="auto" w:fill="auto"/>
          </w:tcPr>
          <w:p w:rsidR="00A347C5" w:rsidRPr="009A6041" w:rsidRDefault="00A347C5" w:rsidP="00406406">
            <w:pPr>
              <w:pStyle w:val="Table"/>
            </w:pPr>
            <w:r w:rsidRPr="009A6041">
              <w:t>Уведомление о положительном результате рассмотрения уведомления на размещение сезонных (летних) кафе предприятий общественного питания, расположенных на территории, прилегающей к стационарным предприятиям общественного питания</w:t>
            </w:r>
          </w:p>
          <w:p w:rsidR="00A347C5" w:rsidRPr="009A6041" w:rsidRDefault="00A347C5" w:rsidP="00406406">
            <w:pPr>
              <w:pStyle w:val="Table"/>
            </w:pPr>
          </w:p>
        </w:tc>
      </w:tr>
      <w:tr w:rsidR="00931326" w:rsidRPr="009A6041" w:rsidTr="00406406">
        <w:tc>
          <w:tcPr>
            <w:tcW w:w="3179" w:type="dxa"/>
            <w:vMerge/>
            <w:shd w:val="clear" w:color="auto" w:fill="auto"/>
          </w:tcPr>
          <w:p w:rsidR="00A347C5" w:rsidRPr="009A6041" w:rsidRDefault="00A347C5" w:rsidP="00406406">
            <w:pPr>
              <w:pStyle w:val="Table"/>
            </w:pPr>
          </w:p>
        </w:tc>
        <w:tc>
          <w:tcPr>
            <w:tcW w:w="3795" w:type="dxa"/>
            <w:vMerge/>
            <w:shd w:val="clear" w:color="auto" w:fill="auto"/>
          </w:tcPr>
          <w:p w:rsidR="00A347C5" w:rsidRPr="009A6041" w:rsidRDefault="00A347C5" w:rsidP="00406406">
            <w:pPr>
              <w:pStyle w:val="Table"/>
            </w:pPr>
          </w:p>
        </w:tc>
        <w:tc>
          <w:tcPr>
            <w:tcW w:w="7596" w:type="dxa"/>
            <w:shd w:val="clear" w:color="auto" w:fill="auto"/>
          </w:tcPr>
          <w:p w:rsidR="00A347C5" w:rsidRPr="009A6041" w:rsidRDefault="00A347C5" w:rsidP="00406406">
            <w:pPr>
              <w:pStyle w:val="Table"/>
            </w:pPr>
            <w:r w:rsidRPr="009A6041">
              <w:t>Уведомление об отказе в согласовании размещения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w:t>
            </w:r>
          </w:p>
        </w:tc>
      </w:tr>
    </w:tbl>
    <w:p w:rsidR="00A347C5" w:rsidRPr="009A6041" w:rsidRDefault="00A347C5">
      <w:pPr>
        <w:pStyle w:val="af2"/>
        <w:widowControl w:val="0"/>
        <w:tabs>
          <w:tab w:val="left" w:pos="142"/>
        </w:tabs>
        <w:suppressAutoHyphens/>
        <w:autoSpaceDE w:val="0"/>
        <w:spacing w:after="0" w:line="240" w:lineRule="auto"/>
        <w:jc w:val="right"/>
        <w:rPr>
          <w:rFonts w:ascii="PT Astra Serif" w:hAnsi="PT Astra Serif"/>
        </w:rPr>
      </w:pPr>
    </w:p>
    <w:sectPr w:rsidR="00A347C5" w:rsidRPr="009A6041">
      <w:headerReference w:type="even" r:id="rId15"/>
      <w:headerReference w:type="default" r:id="rId16"/>
      <w:headerReference w:type="first" r:id="rId17"/>
      <w:pgSz w:w="16838" w:h="11906" w:orient="landscape"/>
      <w:pgMar w:top="1134"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406" w:rsidRDefault="00406406">
      <w:r>
        <w:separator/>
      </w:r>
    </w:p>
  </w:endnote>
  <w:endnote w:type="continuationSeparator" w:id="0">
    <w:p w:rsidR="00406406" w:rsidRDefault="0040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CC"/>
    <w:family w:val="swiss"/>
    <w:pitch w:val="variable"/>
    <w:sig w:usb0="E0002AFF" w:usb1="C0007843"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406" w:rsidRDefault="00406406">
      <w:r>
        <w:separator/>
      </w:r>
    </w:p>
  </w:footnote>
  <w:footnote w:type="continuationSeparator" w:id="0">
    <w:p w:rsidR="00406406" w:rsidRDefault="004064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7C5" w:rsidRPr="00931326" w:rsidRDefault="00A347C5" w:rsidP="00931326">
    <w:pPr>
      <w:pStyle w:val="af9"/>
      <w:suppressLineNumbers w:val="0"/>
      <w:suppressAutoHyphen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7C5" w:rsidRDefault="00A347C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7C5" w:rsidRDefault="00A347C5"/>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7C5" w:rsidRDefault="00A347C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3"/>
    <w:multiLevelType w:val="multilevel"/>
    <w:tmpl w:val="00000003"/>
    <w:lvl w:ilvl="0">
      <w:start w:val="1"/>
      <w:numFmt w:val="decimal"/>
      <w:lvlText w:val="%1."/>
      <w:lvlJc w:val="left"/>
      <w:pPr>
        <w:tabs>
          <w:tab w:val="num" w:pos="360"/>
        </w:tabs>
        <w:ind w:left="360" w:hanging="360"/>
      </w:pPr>
      <w:rPr>
        <w:b/>
        <w:sz w:val="24"/>
        <w:szCs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1"/>
        </w:tabs>
        <w:ind w:left="1801" w:firstLine="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1"/>
        </w:tabs>
        <w:ind w:left="3961" w:firstLine="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1326"/>
    <w:rsid w:val="00113E90"/>
    <w:rsid w:val="00145BC3"/>
    <w:rsid w:val="002F098C"/>
    <w:rsid w:val="00406406"/>
    <w:rsid w:val="0087141F"/>
    <w:rsid w:val="00931326"/>
    <w:rsid w:val="009A6041"/>
    <w:rsid w:val="00A214C4"/>
    <w:rsid w:val="00A347C5"/>
    <w:rsid w:val="00B86CAF"/>
    <w:rsid w:val="00CE7E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2"/>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406"/>
    <w:pPr>
      <w:ind w:firstLine="567"/>
      <w:jc w:val="both"/>
    </w:pPr>
    <w:rPr>
      <w:rFonts w:ascii="Arial" w:hAnsi="Arial"/>
      <w:sz w:val="24"/>
      <w:szCs w:val="24"/>
    </w:rPr>
  </w:style>
  <w:style w:type="paragraph" w:styleId="1">
    <w:name w:val="heading 1"/>
    <w:aliases w:val="!Части документа"/>
    <w:basedOn w:val="a"/>
    <w:next w:val="a"/>
    <w:qFormat/>
    <w:rsid w:val="00406406"/>
    <w:pPr>
      <w:jc w:val="center"/>
      <w:outlineLvl w:val="0"/>
    </w:pPr>
    <w:rPr>
      <w:rFonts w:cs="Arial"/>
      <w:b/>
      <w:bCs/>
      <w:kern w:val="32"/>
      <w:sz w:val="32"/>
      <w:szCs w:val="32"/>
    </w:rPr>
  </w:style>
  <w:style w:type="paragraph" w:styleId="2">
    <w:name w:val="heading 2"/>
    <w:aliases w:val="!Разделы документа"/>
    <w:basedOn w:val="a"/>
    <w:link w:val="20"/>
    <w:qFormat/>
    <w:rsid w:val="00406406"/>
    <w:pPr>
      <w:jc w:val="center"/>
      <w:outlineLvl w:val="1"/>
    </w:pPr>
    <w:rPr>
      <w:rFonts w:cs="Arial"/>
      <w:b/>
      <w:bCs/>
      <w:iCs/>
      <w:sz w:val="30"/>
      <w:szCs w:val="28"/>
    </w:rPr>
  </w:style>
  <w:style w:type="paragraph" w:styleId="3">
    <w:name w:val="heading 3"/>
    <w:aliases w:val="!Главы документа"/>
    <w:basedOn w:val="a"/>
    <w:link w:val="30"/>
    <w:qFormat/>
    <w:rsid w:val="00406406"/>
    <w:pPr>
      <w:outlineLvl w:val="2"/>
    </w:pPr>
    <w:rPr>
      <w:rFonts w:cs="Arial"/>
      <w:b/>
      <w:bCs/>
      <w:sz w:val="28"/>
      <w:szCs w:val="26"/>
    </w:rPr>
  </w:style>
  <w:style w:type="paragraph" w:styleId="4">
    <w:name w:val="heading 4"/>
    <w:aliases w:val="!Параграфы/Статьи документа"/>
    <w:basedOn w:val="a"/>
    <w:link w:val="40"/>
    <w:qFormat/>
    <w:rsid w:val="00406406"/>
    <w:pPr>
      <w:outlineLvl w:val="3"/>
    </w:pPr>
    <w:rPr>
      <w:b/>
      <w:bCs/>
      <w:sz w:val="26"/>
      <w:szCs w:val="28"/>
    </w:rPr>
  </w:style>
  <w:style w:type="character" w:default="1" w:styleId="a0">
    <w:name w:val="Default Paragraph Font"/>
    <w:semiHidden/>
    <w:rsid w:val="00406406"/>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406406"/>
  </w:style>
  <w:style w:type="character" w:customStyle="1" w:styleId="a3">
    <w:name w:val="Символ сноски"/>
  </w:style>
  <w:style w:type="character" w:styleId="a4">
    <w:name w:val="footnote reference"/>
    <w:rPr>
      <w:vertAlign w:val="superscript"/>
    </w:rPr>
  </w:style>
  <w:style w:type="character" w:customStyle="1" w:styleId="31">
    <w:name w:val="Основной шрифт абзаца3"/>
  </w:style>
  <w:style w:type="character" w:customStyle="1" w:styleId="WWCharLFO1LVL1">
    <w:name w:val="WW_CharLFO1LVL1"/>
    <w:rPr>
      <w:b/>
      <w:sz w:val="24"/>
      <w:szCs w:val="24"/>
    </w:rPr>
  </w:style>
  <w:style w:type="character" w:customStyle="1" w:styleId="a5">
    <w:name w:val="Маркеры"/>
    <w:rPr>
      <w:rFonts w:ascii="OpenSymbol" w:eastAsia="OpenSymbol" w:hAnsi="OpenSymbol" w:cs="OpenSymbol"/>
    </w:rPr>
  </w:style>
  <w:style w:type="character" w:customStyle="1" w:styleId="ListLabel9">
    <w:name w:val="ListLabel 9"/>
    <w:rPr>
      <w:rFonts w:cs="Times New Roman"/>
    </w:rPr>
  </w:style>
  <w:style w:type="character" w:customStyle="1" w:styleId="ListLabel8">
    <w:name w:val="ListLabel 8"/>
    <w:rPr>
      <w:rFonts w:cs="Times New Roman"/>
    </w:rPr>
  </w:style>
  <w:style w:type="character" w:customStyle="1" w:styleId="ListLabel7">
    <w:name w:val="ListLabel 7"/>
    <w:rPr>
      <w:rFonts w:cs="Times New Roman"/>
    </w:rPr>
  </w:style>
  <w:style w:type="character" w:customStyle="1" w:styleId="ListLabel6">
    <w:name w:val="ListLabel 6"/>
    <w:rPr>
      <w:rFonts w:cs="Times New Roman"/>
    </w:rPr>
  </w:style>
  <w:style w:type="character" w:customStyle="1" w:styleId="ListLabel5">
    <w:name w:val="ListLabel 5"/>
    <w:rPr>
      <w:rFonts w:cs="Times New Roman"/>
    </w:rPr>
  </w:style>
  <w:style w:type="character" w:customStyle="1" w:styleId="ListLabel4">
    <w:name w:val="ListLabel 4"/>
    <w:rPr>
      <w:rFonts w:cs="Times New Roman"/>
    </w:rPr>
  </w:style>
  <w:style w:type="character" w:customStyle="1" w:styleId="ListLabel3">
    <w:name w:val="ListLabel 3"/>
    <w:rPr>
      <w:rFonts w:cs="Times New Roman"/>
    </w:rPr>
  </w:style>
  <w:style w:type="character" w:customStyle="1" w:styleId="ListLabel2">
    <w:name w:val="ListLabel 2"/>
    <w:rPr>
      <w:rFonts w:cs="Times New Roman"/>
    </w:rPr>
  </w:style>
  <w:style w:type="character" w:customStyle="1" w:styleId="ListLabel1">
    <w:name w:val="ListLabel 1"/>
    <w:rPr>
      <w:rFonts w:cs="Times New Roman"/>
    </w:rPr>
  </w:style>
  <w:style w:type="character" w:customStyle="1" w:styleId="a6">
    <w:name w:val="Основной текст Знак"/>
    <w:rPr>
      <w:rFonts w:ascii="Liberation Serif" w:eastAsia="SimSun" w:hAnsi="Liberation Serif" w:cs="Liberation Serif"/>
      <w:kern w:val="2"/>
      <w:sz w:val="21"/>
      <w:szCs w:val="21"/>
      <w:lang w:val="en-US" w:eastAsia="zh-CN" w:bidi="hi-IN"/>
    </w:rPr>
  </w:style>
  <w:style w:type="character" w:customStyle="1" w:styleId="cef1edeee2edeee9f8f0e8f4f2e0e1e7e0f6e02">
    <w:name w:val="Оceсf1нedоeeвe2нedоeeйe9 шf8рf0иe8фf4тf2 аe0бe1зe7аe0цf6аe02"/>
  </w:style>
  <w:style w:type="character" w:customStyle="1" w:styleId="10">
    <w:name w:val="Заголовок 1 Знак"/>
    <w:rPr>
      <w:rFonts w:ascii="Liberation Sans" w:eastAsia="Microsoft YaHei" w:hAnsi="Liberation Sans" w:cs="Liberation Sans"/>
      <w:kern w:val="2"/>
      <w:sz w:val="28"/>
      <w:szCs w:val="28"/>
      <w:lang w:val="en-US" w:eastAsia="zh-CN" w:bidi="hi-IN"/>
    </w:rPr>
  </w:style>
  <w:style w:type="character" w:customStyle="1" w:styleId="apple-converted-space">
    <w:name w:val="apple-converted-space"/>
  </w:style>
  <w:style w:type="character" w:customStyle="1" w:styleId="a7">
    <w:name w:val="Верхний колонтитул Знак"/>
    <w:rPr>
      <w:rFonts w:eastAsia="Calibri"/>
      <w:szCs w:val="22"/>
      <w:lang w:eastAsia="en-US"/>
    </w:rPr>
  </w:style>
  <w:style w:type="character" w:customStyle="1" w:styleId="a8">
    <w:name w:val="Нижний колонтитул Знак"/>
    <w:rPr>
      <w:rFonts w:eastAsia="Calibri"/>
      <w:szCs w:val="22"/>
      <w:lang w:eastAsia="en-US"/>
    </w:rPr>
  </w:style>
  <w:style w:type="character" w:customStyle="1" w:styleId="11">
    <w:name w:val="Основной шрифт абзаца1"/>
  </w:style>
  <w:style w:type="character" w:styleId="a9">
    <w:name w:val="endnote reference"/>
    <w:rPr>
      <w:vertAlign w:val="superscript"/>
    </w:rPr>
  </w:style>
  <w:style w:type="character" w:styleId="aa">
    <w:name w:val="Hyperlink"/>
    <w:basedOn w:val="a0"/>
    <w:rsid w:val="00406406"/>
    <w:rPr>
      <w:color w:val="0000FF"/>
      <w:u w:val="none"/>
    </w:rPr>
  </w:style>
  <w:style w:type="character" w:customStyle="1" w:styleId="FootnoteCharacters">
    <w:name w:val="Footnote Characters"/>
  </w:style>
  <w:style w:type="character" w:customStyle="1" w:styleId="ab">
    <w:name w:val="Текст сноски Знак"/>
    <w:rPr>
      <w:rFonts w:ascii="Liberation Serif" w:eastAsia="SimSun" w:hAnsi="Liberation Serif" w:cs="Mangal"/>
      <w:kern w:val="2"/>
      <w:lang w:val="ru-RU" w:eastAsia="zh-CN" w:bidi="hi-IN"/>
    </w:rPr>
  </w:style>
  <w:style w:type="character" w:customStyle="1" w:styleId="ac">
    <w:name w:val="Тема примечания Знак"/>
    <w:rPr>
      <w:rFonts w:ascii="Liberation Serif" w:eastAsia="SimSun" w:hAnsi="Liberation Serif" w:cs="Mangal"/>
      <w:b/>
      <w:bCs/>
      <w:kern w:val="2"/>
      <w:szCs w:val="18"/>
      <w:lang w:eastAsia="zh-CN" w:bidi="hi-IN"/>
    </w:rPr>
  </w:style>
  <w:style w:type="character" w:customStyle="1" w:styleId="ad">
    <w:name w:val="Текст примечания Знак"/>
    <w:rPr>
      <w:rFonts w:ascii="Liberation Serif" w:eastAsia="SimSun" w:hAnsi="Liberation Serif" w:cs="Mangal"/>
      <w:kern w:val="2"/>
      <w:szCs w:val="18"/>
      <w:lang w:eastAsia="zh-CN" w:bidi="hi-IN"/>
    </w:rPr>
  </w:style>
  <w:style w:type="character" w:customStyle="1" w:styleId="12">
    <w:name w:val="Знак примечания1"/>
    <w:rPr>
      <w:sz w:val="16"/>
      <w:szCs w:val="16"/>
    </w:rPr>
  </w:style>
  <w:style w:type="character" w:customStyle="1" w:styleId="ae">
    <w:name w:val="Текст выноски Знак"/>
    <w:rPr>
      <w:rFonts w:ascii="Tahoma" w:eastAsia="SimSun" w:hAnsi="Tahoma" w:cs="Mangal"/>
      <w:kern w:val="2"/>
      <w:sz w:val="16"/>
      <w:szCs w:val="14"/>
      <w:lang w:eastAsia="zh-CN" w:bidi="hi-IN"/>
    </w:rPr>
  </w:style>
  <w:style w:type="character" w:customStyle="1" w:styleId="af">
    <w:name w:val="Символ нумерации"/>
  </w:style>
  <w:style w:type="character" w:customStyle="1" w:styleId="13">
    <w:name w:val="Знак концевой сноски1"/>
    <w:rPr>
      <w:position w:val="7"/>
      <w:sz w:val="16"/>
    </w:rPr>
  </w:style>
  <w:style w:type="character" w:customStyle="1" w:styleId="af0">
    <w:name w:val="Символ концевой сноски"/>
  </w:style>
  <w:style w:type="character" w:customStyle="1" w:styleId="21">
    <w:name w:val="Знак сноски2"/>
    <w:rPr>
      <w:position w:val="7"/>
      <w:sz w:val="16"/>
    </w:rPr>
  </w:style>
  <w:style w:type="character" w:customStyle="1" w:styleId="14">
    <w:name w:val="Знак сноски1"/>
    <w:rPr>
      <w:position w:val="0"/>
      <w:sz w:val="16"/>
      <w:vertAlign w:val="baseline"/>
    </w:rPr>
  </w:style>
  <w:style w:type="character" w:customStyle="1" w:styleId="15">
    <w:name w:val="Просмотренная гиперссылка1"/>
    <w:rPr>
      <w:color w:val="800000"/>
      <w:u w:val="single"/>
    </w:rPr>
  </w:style>
  <w:style w:type="character" w:customStyle="1" w:styleId="16">
    <w:name w:val="Основной шрифт абзаца1"/>
  </w:style>
  <w:style w:type="character" w:customStyle="1" w:styleId="17">
    <w:name w:val="Гиперссылка1"/>
    <w:rPr>
      <w:color w:val="000080"/>
      <w:u w:val="single"/>
    </w:rPr>
  </w:style>
  <w:style w:type="character" w:customStyle="1" w:styleId="22">
    <w:name w:val="Основной шрифт абзаца2"/>
  </w:style>
  <w:style w:type="character" w:customStyle="1" w:styleId="WWCharLFO8LVL1">
    <w:name w:val="WW_CharLFO8LVL1"/>
    <w:rPr>
      <w:b/>
      <w:sz w:val="24"/>
      <w:szCs w:val="24"/>
    </w:rPr>
  </w:style>
  <w:style w:type="paragraph" w:customStyle="1" w:styleId="af1">
    <w:name w:val="Заголовок"/>
    <w:basedOn w:val="a"/>
    <w:next w:val="af2"/>
    <w:pPr>
      <w:keepNext/>
      <w:spacing w:before="240" w:after="120"/>
    </w:pPr>
    <w:rPr>
      <w:rFonts w:ascii="Liberation Sans" w:eastAsia="Microsoft YaHei" w:hAnsi="Liberation Sans"/>
      <w:sz w:val="28"/>
      <w:szCs w:val="28"/>
    </w:rPr>
  </w:style>
  <w:style w:type="paragraph" w:styleId="af2">
    <w:name w:val="Body Text"/>
    <w:basedOn w:val="a"/>
    <w:pPr>
      <w:spacing w:after="140" w:line="276" w:lineRule="auto"/>
    </w:pPr>
  </w:style>
  <w:style w:type="paragraph" w:styleId="af3">
    <w:name w:val="List"/>
    <w:basedOn w:val="af2"/>
  </w:style>
  <w:style w:type="paragraph" w:styleId="af4">
    <w:name w:val="caption"/>
    <w:basedOn w:val="a"/>
    <w:qFormat/>
    <w:pPr>
      <w:suppressLineNumbers/>
      <w:spacing w:before="120" w:after="120"/>
    </w:pPr>
    <w:rPr>
      <w:i/>
      <w:iCs/>
    </w:rPr>
  </w:style>
  <w:style w:type="paragraph" w:customStyle="1" w:styleId="23">
    <w:name w:val="Указатель2"/>
    <w:basedOn w:val="a"/>
    <w:pPr>
      <w:suppressLineNumbers/>
    </w:pPr>
  </w:style>
  <w:style w:type="paragraph" w:styleId="af5">
    <w:name w:val="footnote text"/>
    <w:basedOn w:val="a"/>
    <w:pPr>
      <w:suppressLineNumbers/>
      <w:ind w:left="339" w:hanging="339"/>
    </w:pPr>
    <w:rPr>
      <w:sz w:val="20"/>
      <w:szCs w:val="20"/>
    </w:rPr>
  </w:style>
  <w:style w:type="paragraph" w:customStyle="1" w:styleId="32">
    <w:name w:val="Обычный3"/>
    <w:pPr>
      <w:keepNext/>
      <w:shd w:val="clear" w:color="auto" w:fill="FFFFFF"/>
      <w:suppressAutoHyphens/>
      <w:ind w:firstLine="709"/>
      <w:jc w:val="both"/>
    </w:pPr>
    <w:rPr>
      <w:rFonts w:ascii="Arial" w:eastAsia="NSimSun" w:hAnsi="Arial" w:cs="Mangal"/>
      <w:kern w:val="2"/>
      <w:sz w:val="26"/>
      <w:szCs w:val="24"/>
      <w:lang w:eastAsia="zh-CN" w:bidi="hi-IN"/>
    </w:rPr>
  </w:style>
  <w:style w:type="paragraph" w:customStyle="1" w:styleId="24">
    <w:name w:val="Текст сноски2"/>
    <w:basedOn w:val="32"/>
    <w:rPr>
      <w:sz w:val="20"/>
      <w:szCs w:val="20"/>
    </w:rPr>
  </w:style>
  <w:style w:type="paragraph" w:customStyle="1" w:styleId="ConsTitle">
    <w:name w:val="ConsTitle"/>
    <w:pPr>
      <w:keepNext/>
      <w:shd w:val="clear" w:color="auto" w:fill="FFFFFF"/>
      <w:suppressAutoHyphens/>
      <w:autoSpaceDE w:val="0"/>
      <w:ind w:right="19772"/>
    </w:pPr>
    <w:rPr>
      <w:rFonts w:ascii="Arial" w:hAnsi="Arial" w:cs="Arial"/>
      <w:b/>
      <w:bCs/>
      <w:kern w:val="2"/>
      <w:lang w:bidi="hi-IN"/>
    </w:rPr>
  </w:style>
  <w:style w:type="paragraph" w:customStyle="1" w:styleId="ConsPlusNormal">
    <w:name w:val="ConsPlusNormal"/>
    <w:pPr>
      <w:keepNext/>
      <w:shd w:val="clear" w:color="auto" w:fill="FFFFFF"/>
      <w:suppressAutoHyphens/>
      <w:autoSpaceDE w:val="0"/>
    </w:pPr>
    <w:rPr>
      <w:rFonts w:ascii="Arial" w:eastAsia="NSimSun" w:hAnsi="Arial" w:cs="Arial"/>
      <w:kern w:val="2"/>
      <w:lang w:eastAsia="zh-CN" w:bidi="hi-IN"/>
    </w:rPr>
  </w:style>
  <w:style w:type="paragraph" w:customStyle="1" w:styleId="18">
    <w:name w:val="Обычный1"/>
    <w:pPr>
      <w:suppressAutoHyphens/>
    </w:pPr>
    <w:rPr>
      <w:rFonts w:ascii="Liberation Serif" w:eastAsia="NSimSun" w:hAnsi="Liberation Serif" w:cs="Mangal"/>
      <w:kern w:val="2"/>
      <w:sz w:val="24"/>
      <w:szCs w:val="24"/>
      <w:lang w:eastAsia="zh-CN" w:bidi="hi-IN"/>
    </w:rPr>
  </w:style>
  <w:style w:type="paragraph" w:styleId="af6">
    <w:name w:val="List Paragraph"/>
    <w:basedOn w:val="32"/>
    <w:qFormat/>
    <w:pPr>
      <w:ind w:left="720" w:firstLine="0"/>
    </w:pPr>
  </w:style>
  <w:style w:type="paragraph" w:customStyle="1" w:styleId="af7">
    <w:name w:val="Содержимое таблицы"/>
    <w:basedOn w:val="32"/>
    <w:pPr>
      <w:suppressLineNumbers/>
    </w:pPr>
  </w:style>
  <w:style w:type="paragraph" w:customStyle="1" w:styleId="af8">
    <w:name w:val="Верхний и нижний колонтитулы"/>
    <w:basedOn w:val="a"/>
    <w:pPr>
      <w:suppressLineNumbers/>
      <w:tabs>
        <w:tab w:val="center" w:pos="4819"/>
        <w:tab w:val="right" w:pos="9638"/>
      </w:tabs>
    </w:pPr>
  </w:style>
  <w:style w:type="paragraph" w:styleId="af9">
    <w:name w:val="header"/>
    <w:basedOn w:val="af8"/>
  </w:style>
  <w:style w:type="paragraph" w:customStyle="1" w:styleId="ConsPlusTitle">
    <w:name w:val="ConsPlusTitle"/>
    <w:pPr>
      <w:suppressAutoHyphens/>
    </w:pPr>
    <w:rPr>
      <w:rFonts w:ascii="Arial" w:eastAsia="Arial" w:hAnsi="Arial" w:cs="Liberation Serif"/>
      <w:b/>
      <w:bCs/>
      <w:kern w:val="2"/>
      <w:sz w:val="26"/>
      <w:szCs w:val="26"/>
      <w:lang w:eastAsia="hi-IN" w:bidi="hi-IN"/>
    </w:rPr>
  </w:style>
  <w:style w:type="paragraph" w:customStyle="1" w:styleId="cee1fbf7edfbe92">
    <w:name w:val="Оceбe1ыfbчf7нedыfbйe92"/>
    <w:pPr>
      <w:pBdr>
        <w:top w:val="none" w:sz="0" w:space="0" w:color="000000"/>
        <w:left w:val="none" w:sz="0" w:space="0" w:color="000000"/>
        <w:bottom w:val="none" w:sz="0" w:space="0" w:color="000000"/>
        <w:right w:val="none" w:sz="0" w:space="0" w:color="000000"/>
      </w:pBdr>
      <w:suppressAutoHyphens/>
    </w:pPr>
    <w:rPr>
      <w:rFonts w:ascii="Liberation Serif" w:eastAsia="SimSun" w:hAnsi="Liberation Serif" w:cs="Liberation Serif"/>
      <w:kern w:val="2"/>
      <w:sz w:val="28"/>
      <w:szCs w:val="28"/>
      <w:lang w:eastAsia="zh-CN" w:bidi="hi-IN"/>
    </w:rPr>
  </w:style>
  <w:style w:type="paragraph" w:customStyle="1" w:styleId="LO-Normal">
    <w:name w:val="LO-Normal"/>
    <w:pPr>
      <w:pBdr>
        <w:top w:val="none" w:sz="0" w:space="0" w:color="000000"/>
        <w:left w:val="none" w:sz="0" w:space="0" w:color="000000"/>
        <w:bottom w:val="none" w:sz="0" w:space="0" w:color="000000"/>
        <w:right w:val="none" w:sz="0" w:space="0" w:color="000000"/>
      </w:pBdr>
      <w:suppressAutoHyphens/>
      <w:ind w:firstLine="567"/>
      <w:jc w:val="both"/>
    </w:pPr>
    <w:rPr>
      <w:rFonts w:ascii="Arial" w:eastAsia="SimSun" w:hAnsi="Arial" w:cs="Arial"/>
      <w:kern w:val="2"/>
      <w:sz w:val="24"/>
      <w:szCs w:val="24"/>
      <w:lang w:eastAsia="ar-SA"/>
    </w:rPr>
  </w:style>
  <w:style w:type="paragraph" w:customStyle="1" w:styleId="DocumentMap">
    <w:name w:val="DocumentMap"/>
    <w:rPr>
      <w:rFonts w:eastAsia="SimSun"/>
      <w:kern w:val="2"/>
    </w:rPr>
  </w:style>
  <w:style w:type="paragraph" w:customStyle="1" w:styleId="ConsPlusNonformat">
    <w:name w:val="ConsPlusNonformat"/>
    <w:pPr>
      <w:widowControl w:val="0"/>
      <w:suppressAutoHyphens/>
    </w:pPr>
    <w:rPr>
      <w:rFonts w:ascii="Courier New" w:eastAsia="Courier New" w:hAnsi="Courier New" w:cs="Liberation Serif"/>
      <w:kern w:val="2"/>
      <w:sz w:val="24"/>
      <w:szCs w:val="24"/>
      <w:lang w:eastAsia="hi-IN" w:bidi="hi-IN"/>
    </w:rPr>
  </w:style>
  <w:style w:type="paragraph" w:customStyle="1" w:styleId="ConsPlusCell">
    <w:name w:val="ConsPlusCell"/>
    <w:pPr>
      <w:widowControl w:val="0"/>
      <w:suppressAutoHyphens/>
    </w:pPr>
    <w:rPr>
      <w:rFonts w:ascii="Liberation Serif" w:eastAsia="Calibri" w:hAnsi="Liberation Serif" w:cs="Liberation Serif"/>
      <w:kern w:val="2"/>
      <w:sz w:val="22"/>
      <w:szCs w:val="22"/>
      <w:lang w:eastAsia="hi-IN" w:bidi="hi-IN"/>
    </w:rPr>
  </w:style>
  <w:style w:type="paragraph" w:customStyle="1" w:styleId="19">
    <w:name w:val="Обычный (веб)1"/>
    <w:basedOn w:val="a"/>
    <w:pPr>
      <w:spacing w:before="100" w:after="142" w:line="288" w:lineRule="auto"/>
    </w:pPr>
  </w:style>
  <w:style w:type="paragraph" w:customStyle="1" w:styleId="25">
    <w:name w:val="Обычный2"/>
    <w:aliases w:val="!Обычный текст документа"/>
    <w:pPr>
      <w:ind w:firstLine="567"/>
      <w:jc w:val="both"/>
    </w:pPr>
    <w:rPr>
      <w:rFonts w:ascii="Arial" w:hAnsi="Arial" w:cs="Liberation Serif"/>
      <w:kern w:val="2"/>
      <w:sz w:val="24"/>
      <w:szCs w:val="24"/>
      <w:lang w:eastAsia="ar-SA" w:bidi="hi-IN"/>
    </w:rPr>
  </w:style>
  <w:style w:type="paragraph" w:customStyle="1" w:styleId="1a">
    <w:name w:val="Обычная таблица1"/>
    <w:pPr>
      <w:spacing w:after="200" w:line="276" w:lineRule="auto"/>
    </w:pPr>
    <w:rPr>
      <w:rFonts w:ascii="Calibri" w:eastAsia="Calibri" w:hAnsi="Calibri" w:cs="Liberation Serif"/>
      <w:kern w:val="2"/>
      <w:sz w:val="22"/>
      <w:szCs w:val="22"/>
      <w:lang w:eastAsia="ar-SA" w:bidi="hi-IN"/>
    </w:rPr>
  </w:style>
  <w:style w:type="paragraph" w:customStyle="1" w:styleId="sdfootnote">
    <w:name w:val="sdfootnote"/>
    <w:basedOn w:val="32"/>
    <w:pPr>
      <w:spacing w:before="100"/>
      <w:ind w:left="340" w:hanging="340"/>
    </w:pPr>
    <w:rPr>
      <w:rFonts w:ascii="Times New Roman" w:eastAsia="Times New Roman" w:hAnsi="Times New Roman" w:cs="Times New Roman"/>
      <w:kern w:val="0"/>
      <w:sz w:val="20"/>
      <w:szCs w:val="20"/>
      <w:lang w:eastAsia="ru-RU" w:bidi="ar-SA"/>
    </w:rPr>
  </w:style>
  <w:style w:type="paragraph" w:styleId="afa">
    <w:name w:val="annotation subject"/>
    <w:basedOn w:val="1b"/>
    <w:next w:val="1b"/>
    <w:rPr>
      <w:b/>
      <w:bCs/>
    </w:rPr>
  </w:style>
  <w:style w:type="paragraph" w:customStyle="1" w:styleId="1b">
    <w:name w:val="Текст примечания1"/>
    <w:basedOn w:val="32"/>
    <w:rPr>
      <w:sz w:val="20"/>
      <w:szCs w:val="18"/>
    </w:rPr>
  </w:style>
  <w:style w:type="paragraph" w:styleId="afb">
    <w:name w:val="Balloon Text"/>
    <w:basedOn w:val="32"/>
    <w:rPr>
      <w:rFonts w:ascii="Tahoma" w:hAnsi="Tahoma"/>
      <w:sz w:val="16"/>
      <w:szCs w:val="14"/>
    </w:rPr>
  </w:style>
  <w:style w:type="paragraph" w:customStyle="1" w:styleId="1c">
    <w:name w:val="Текст концевой сноски1"/>
    <w:basedOn w:val="32"/>
    <w:pPr>
      <w:suppressLineNumbers/>
      <w:ind w:left="339" w:hanging="339"/>
    </w:pPr>
    <w:rPr>
      <w:sz w:val="20"/>
      <w:szCs w:val="20"/>
    </w:rPr>
  </w:style>
  <w:style w:type="paragraph" w:customStyle="1" w:styleId="afc">
    <w:name w:val="Стиль"/>
    <w:basedOn w:val="18"/>
    <w:pPr>
      <w:spacing w:before="100" w:after="100"/>
    </w:pPr>
    <w:rPr>
      <w:rFonts w:ascii="Tahoma" w:hAnsi="Tahoma" w:cs="Tahoma"/>
      <w:sz w:val="20"/>
      <w:szCs w:val="20"/>
      <w:lang w:val="en-US" w:eastAsia="en-US"/>
    </w:rPr>
  </w:style>
  <w:style w:type="paragraph" w:styleId="afd">
    <w:name w:val="Normal (Web)"/>
    <w:basedOn w:val="18"/>
    <w:pPr>
      <w:spacing w:before="120" w:after="24"/>
    </w:pPr>
  </w:style>
  <w:style w:type="paragraph" w:customStyle="1" w:styleId="1d">
    <w:name w:val="Текст сноски1"/>
    <w:basedOn w:val="26"/>
    <w:pPr>
      <w:suppressLineNumbers/>
      <w:ind w:left="339" w:hanging="339"/>
    </w:pPr>
  </w:style>
  <w:style w:type="paragraph" w:customStyle="1" w:styleId="afe">
    <w:name w:val="Заголовок таблицы"/>
    <w:basedOn w:val="af7"/>
    <w:pPr>
      <w:jc w:val="center"/>
    </w:pPr>
    <w:rPr>
      <w:b/>
      <w:bCs/>
    </w:rPr>
  </w:style>
  <w:style w:type="paragraph" w:customStyle="1" w:styleId="aff">
    <w:name w:val="Верхний колонтитул слева"/>
    <w:basedOn w:val="32"/>
    <w:pPr>
      <w:suppressLineNumbers/>
      <w:tabs>
        <w:tab w:val="center" w:pos="4819"/>
        <w:tab w:val="right" w:pos="9638"/>
      </w:tabs>
    </w:pPr>
  </w:style>
  <w:style w:type="paragraph" w:customStyle="1" w:styleId="130">
    <w:name w:val="Подпись документа 13"/>
    <w:basedOn w:val="32"/>
    <w:pPr>
      <w:tabs>
        <w:tab w:val="right" w:pos="9638"/>
      </w:tabs>
    </w:pPr>
  </w:style>
  <w:style w:type="paragraph" w:customStyle="1" w:styleId="aff0">
    <w:name w:val="Номер письма"/>
    <w:basedOn w:val="32"/>
    <w:pPr>
      <w:jc w:val="center"/>
    </w:pPr>
    <w:rPr>
      <w:rFonts w:ascii="Times New Roman" w:hAnsi="Times New Roman"/>
      <w:sz w:val="20"/>
    </w:rPr>
  </w:style>
  <w:style w:type="paragraph" w:customStyle="1" w:styleId="26">
    <w:name w:val="Обычный2"/>
    <w:pPr>
      <w:suppressAutoHyphens/>
    </w:pPr>
    <w:rPr>
      <w:rFonts w:ascii="Liberation Serif" w:eastAsia="SimSun" w:hAnsi="Liberation Serif" w:cs="Mangal"/>
      <w:kern w:val="2"/>
      <w:sz w:val="28"/>
      <w:szCs w:val="24"/>
      <w:lang w:eastAsia="zh-CN" w:bidi="hi-IN"/>
    </w:rPr>
  </w:style>
  <w:style w:type="paragraph" w:customStyle="1" w:styleId="aff1">
    <w:name w:val="Адресат"/>
    <w:basedOn w:val="32"/>
    <w:pPr>
      <w:jc w:val="center"/>
    </w:pPr>
    <w:rPr>
      <w:sz w:val="27"/>
    </w:rPr>
  </w:style>
  <w:style w:type="paragraph" w:customStyle="1" w:styleId="aff2">
    <w:name w:val="Адрес отправителя"/>
    <w:basedOn w:val="32"/>
    <w:pPr>
      <w:jc w:val="center"/>
    </w:pPr>
    <w:rPr>
      <w:rFonts w:ascii="Times New Roman" w:hAnsi="Times New Roman"/>
      <w:b/>
      <w:sz w:val="17"/>
    </w:rPr>
  </w:style>
  <w:style w:type="paragraph" w:customStyle="1" w:styleId="aff3">
    <w:name w:val="Отправитель должность"/>
    <w:basedOn w:val="32"/>
    <w:pPr>
      <w:jc w:val="center"/>
    </w:pPr>
    <w:rPr>
      <w:rFonts w:ascii="Times New Roman" w:hAnsi="Times New Roman"/>
      <w:b/>
    </w:rPr>
  </w:style>
  <w:style w:type="paragraph" w:styleId="aff4">
    <w:name w:val="footer"/>
    <w:basedOn w:val="32"/>
    <w:pPr>
      <w:tabs>
        <w:tab w:val="center" w:pos="4153"/>
        <w:tab w:val="right" w:pos="8306"/>
      </w:tabs>
    </w:pPr>
    <w:rPr>
      <w:sz w:val="16"/>
    </w:rPr>
  </w:style>
  <w:style w:type="paragraph" w:customStyle="1" w:styleId="1e">
    <w:name w:val="Указатель1"/>
    <w:basedOn w:val="32"/>
    <w:pPr>
      <w:suppressLineNumbers/>
    </w:pPr>
  </w:style>
  <w:style w:type="paragraph" w:customStyle="1" w:styleId="1f">
    <w:name w:val="Название объекта1"/>
    <w:basedOn w:val="32"/>
    <w:pPr>
      <w:suppressLineNumbers/>
      <w:spacing w:before="120" w:after="120"/>
    </w:pPr>
    <w:rPr>
      <w:i/>
      <w:iCs/>
    </w:rPr>
  </w:style>
  <w:style w:type="paragraph" w:customStyle="1" w:styleId="1f0">
    <w:name w:val="Без интервала1"/>
    <w:pPr>
      <w:suppressAutoHyphens/>
      <w:textAlignment w:val="baseline"/>
    </w:pPr>
    <w:rPr>
      <w:rFonts w:eastAsia="Cambria Math"/>
      <w:kern w:val="2"/>
      <w:sz w:val="24"/>
      <w:szCs w:val="24"/>
    </w:rPr>
  </w:style>
  <w:style w:type="character" w:customStyle="1" w:styleId="20">
    <w:name w:val="Заголовок 2 Знак"/>
    <w:aliases w:val="!Разделы документа Знак"/>
    <w:basedOn w:val="a0"/>
    <w:link w:val="2"/>
    <w:rsid w:val="002F098C"/>
    <w:rPr>
      <w:rFonts w:ascii="Arial" w:hAnsi="Arial" w:cs="Arial"/>
      <w:b/>
      <w:bCs/>
      <w:iCs/>
      <w:sz w:val="30"/>
      <w:szCs w:val="28"/>
    </w:rPr>
  </w:style>
  <w:style w:type="character" w:customStyle="1" w:styleId="30">
    <w:name w:val="Заголовок 3 Знак"/>
    <w:aliases w:val="!Главы документа Знак"/>
    <w:basedOn w:val="a0"/>
    <w:link w:val="3"/>
    <w:rsid w:val="002F098C"/>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2F098C"/>
    <w:rPr>
      <w:rFonts w:ascii="Arial" w:hAnsi="Arial"/>
      <w:b/>
      <w:bCs/>
      <w:sz w:val="26"/>
      <w:szCs w:val="28"/>
    </w:rPr>
  </w:style>
  <w:style w:type="character" w:styleId="HTML">
    <w:name w:val="HTML Variable"/>
    <w:aliases w:val="!Ссылки в документе"/>
    <w:basedOn w:val="a0"/>
    <w:rsid w:val="00406406"/>
    <w:rPr>
      <w:rFonts w:ascii="Arial" w:hAnsi="Arial"/>
      <w:b w:val="0"/>
      <w:i w:val="0"/>
      <w:iCs/>
      <w:color w:val="0000FF"/>
      <w:sz w:val="24"/>
      <w:u w:val="none"/>
    </w:rPr>
  </w:style>
  <w:style w:type="paragraph" w:styleId="aff5">
    <w:name w:val="annotation text"/>
    <w:aliases w:val="!Равноширинный текст документа"/>
    <w:basedOn w:val="a"/>
    <w:link w:val="1f1"/>
    <w:semiHidden/>
    <w:rsid w:val="00406406"/>
    <w:rPr>
      <w:rFonts w:ascii="Courier" w:hAnsi="Courier"/>
      <w:sz w:val="22"/>
      <w:szCs w:val="20"/>
    </w:rPr>
  </w:style>
  <w:style w:type="character" w:customStyle="1" w:styleId="1f1">
    <w:name w:val="Текст примечания Знак1"/>
    <w:aliases w:val="!Равноширинный текст документа Знак"/>
    <w:basedOn w:val="a0"/>
    <w:link w:val="aff5"/>
    <w:semiHidden/>
    <w:rsid w:val="002F098C"/>
    <w:rPr>
      <w:rFonts w:ascii="Courier" w:hAnsi="Courier"/>
      <w:sz w:val="22"/>
    </w:rPr>
  </w:style>
  <w:style w:type="paragraph" w:customStyle="1" w:styleId="Title">
    <w:name w:val="Title!Название НПА"/>
    <w:basedOn w:val="a"/>
    <w:rsid w:val="00406406"/>
    <w:pPr>
      <w:spacing w:before="240" w:after="60"/>
      <w:jc w:val="center"/>
      <w:outlineLvl w:val="0"/>
    </w:pPr>
    <w:rPr>
      <w:rFonts w:cs="Arial"/>
      <w:b/>
      <w:bCs/>
      <w:kern w:val="28"/>
      <w:sz w:val="32"/>
      <w:szCs w:val="32"/>
    </w:rPr>
  </w:style>
  <w:style w:type="paragraph" w:customStyle="1" w:styleId="Application">
    <w:name w:val="Application!Приложение"/>
    <w:rsid w:val="00406406"/>
    <w:pPr>
      <w:spacing w:before="120" w:after="120"/>
      <w:jc w:val="right"/>
    </w:pPr>
    <w:rPr>
      <w:rFonts w:ascii="Arial" w:hAnsi="Arial" w:cs="Arial"/>
      <w:b/>
      <w:bCs/>
      <w:kern w:val="28"/>
      <w:sz w:val="32"/>
      <w:szCs w:val="32"/>
    </w:rPr>
  </w:style>
  <w:style w:type="paragraph" w:customStyle="1" w:styleId="Table">
    <w:name w:val="Table!Таблица"/>
    <w:rsid w:val="00406406"/>
    <w:rPr>
      <w:rFonts w:ascii="Arial" w:hAnsi="Arial" w:cs="Arial"/>
      <w:bCs/>
      <w:kern w:val="28"/>
      <w:sz w:val="24"/>
      <w:szCs w:val="32"/>
    </w:rPr>
  </w:style>
  <w:style w:type="paragraph" w:customStyle="1" w:styleId="Table0">
    <w:name w:val="Table!"/>
    <w:next w:val="Table"/>
    <w:rsid w:val="00406406"/>
    <w:pPr>
      <w:jc w:val="center"/>
    </w:pPr>
    <w:rPr>
      <w:rFonts w:ascii="Arial" w:hAnsi="Arial" w:cs="Arial"/>
      <w:b/>
      <w:bCs/>
      <w:kern w:val="28"/>
      <w:sz w:val="24"/>
      <w:szCs w:val="32"/>
    </w:rPr>
  </w:style>
  <w:style w:type="paragraph" w:customStyle="1" w:styleId="NumberAndDate">
    <w:name w:val="NumberAndDate"/>
    <w:aliases w:val="!Дата и Номер"/>
    <w:qFormat/>
    <w:rsid w:val="00406406"/>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406406"/>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09.233.229.53:8080/content/act/13a36e41-7168-42a1-a03e-5f2a31d013f2.doc" TargetMode="External"/><Relationship Id="rId13" Type="http://schemas.openxmlformats.org/officeDocument/2006/relationships/hyperlink" Target="http://www.mfcto.ru/"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109.233.229.53:8080/content/act/13a36e41-7168-42a1-a03e-5f2a31d013f2.doc" TargetMode="Externa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109.233.229.53:8080/content/act/ccb6ceed-e7c4-40ef-8360-f1e86ffcf089.doc"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109.233.229.53:8080/content/act/36bc9662-6d66-4eb6-b5a7-ba63554600b2.do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109.233.229.53:8080/content/act/ae8a5fbb-9805-4d94-ba2c-60d031b27035.doc"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TotalTime>
  <Pages>45</Pages>
  <Words>16433</Words>
  <Characters>93673</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109887</CharactersWithSpaces>
  <SharedDoc>false</SharedDoc>
  <HLinks>
    <vt:vector size="6" baseType="variant">
      <vt:variant>
        <vt:i4>1507353</vt:i4>
      </vt:variant>
      <vt:variant>
        <vt:i4>0</vt:i4>
      </vt:variant>
      <vt:variant>
        <vt:i4>0</vt:i4>
      </vt:variant>
      <vt:variant>
        <vt:i4>5</vt:i4>
      </vt:variant>
      <vt:variant>
        <vt:lpwstr>http://www.mfcto.ru/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2025-07-03T04:02:00Z</cp:lastPrinted>
  <dcterms:created xsi:type="dcterms:W3CDTF">2025-07-08T08:35:00Z</dcterms:created>
  <dcterms:modified xsi:type="dcterms:W3CDTF">2025-07-08T08:35:00Z</dcterms:modified>
</cp:coreProperties>
</file>